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DC485" w14:textId="22F84E2E" w:rsidR="003C6843" w:rsidRDefault="00CA283C" w:rsidP="009368C8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8"/>
          <w:szCs w:val="28"/>
        </w:rPr>
        <w:t>Sahil Pathan</w:t>
      </w:r>
    </w:p>
    <w:p w14:paraId="54B8E873" w14:textId="4B9CD5A5" w:rsidR="003C6843" w:rsidRPr="00CF1105" w:rsidRDefault="003C6843" w:rsidP="009368C8">
      <w:pPr>
        <w:pStyle w:val="Heading1"/>
        <w:spacing w:before="0" w:after="0" w:line="360" w:lineRule="auto"/>
        <w:rPr>
          <w:rFonts w:ascii="Arial" w:hAnsi="Arial" w:cs="Arial"/>
          <w:sz w:val="20"/>
          <w:szCs w:val="20"/>
        </w:rPr>
      </w:pPr>
      <w:r w:rsidRPr="00CF1105">
        <w:rPr>
          <w:rFonts w:ascii="Arial" w:hAnsi="Arial" w:cs="Arial"/>
          <w:sz w:val="20"/>
          <w:szCs w:val="20"/>
        </w:rPr>
        <w:t xml:space="preserve">Mobile: +91 </w:t>
      </w:r>
      <w:r w:rsidR="00146B0D" w:rsidRPr="00CF1105">
        <w:rPr>
          <w:rFonts w:ascii="Arial" w:hAnsi="Arial" w:cs="Arial"/>
          <w:sz w:val="20"/>
          <w:szCs w:val="20"/>
          <w:lang w:val="en-US"/>
        </w:rPr>
        <w:t>8080680348</w:t>
      </w:r>
    </w:p>
    <w:p w14:paraId="54BA5E37" w14:textId="3A2BB0E8" w:rsidR="003C6843" w:rsidRPr="00CF1105" w:rsidRDefault="003C6843" w:rsidP="009368C8">
      <w:pPr>
        <w:pStyle w:val="Heading1"/>
        <w:spacing w:before="0" w:after="0" w:line="360" w:lineRule="auto"/>
        <w:rPr>
          <w:rFonts w:ascii="Arial" w:hAnsi="Arial" w:cs="Arial"/>
          <w:sz w:val="20"/>
          <w:szCs w:val="20"/>
        </w:rPr>
      </w:pPr>
      <w:r w:rsidRPr="00CF1105">
        <w:rPr>
          <w:rFonts w:ascii="Arial" w:hAnsi="Arial" w:cs="Arial"/>
          <w:sz w:val="20"/>
          <w:szCs w:val="20"/>
        </w:rPr>
        <w:t xml:space="preserve">Email: </w:t>
      </w:r>
      <w:r w:rsidR="00146B0D" w:rsidRPr="00CF1105">
        <w:rPr>
          <w:rStyle w:val="Hyperlink"/>
          <w:rFonts w:ascii="Arial" w:hAnsi="Arial" w:cs="Arial"/>
          <w:sz w:val="20"/>
          <w:szCs w:val="20"/>
          <w:lang w:val="en-US"/>
        </w:rPr>
        <w:t>sahilpathan1776@gmail.com</w:t>
      </w:r>
    </w:p>
    <w:p w14:paraId="0CBD470A" w14:textId="77777777" w:rsidR="003C6843" w:rsidRPr="001F4907" w:rsidRDefault="003C6843">
      <w:pPr>
        <w:pStyle w:val="NormalWeb"/>
        <w:shd w:val="clear" w:color="auto" w:fill="C0C0C0"/>
        <w:tabs>
          <w:tab w:val="left" w:pos="3870"/>
        </w:tabs>
        <w:rPr>
          <w:rFonts w:ascii="Arial" w:hAnsi="Arial" w:cs="Arial"/>
          <w:sz w:val="20"/>
          <w:szCs w:val="20"/>
        </w:rPr>
      </w:pPr>
      <w:r w:rsidRPr="001F4907">
        <w:rPr>
          <w:rFonts w:ascii="Arial" w:hAnsi="Arial" w:cs="Arial"/>
          <w:b/>
          <w:bCs/>
          <w:sz w:val="20"/>
          <w:szCs w:val="20"/>
        </w:rPr>
        <w:t>Career Objective</w:t>
      </w:r>
      <w:r w:rsidRPr="001F4907">
        <w:rPr>
          <w:rFonts w:ascii="Arial" w:hAnsi="Arial" w:cs="Arial"/>
          <w:b/>
          <w:bCs/>
          <w:sz w:val="20"/>
          <w:szCs w:val="20"/>
        </w:rPr>
        <w:tab/>
      </w:r>
    </w:p>
    <w:p w14:paraId="545B030E" w14:textId="63357096" w:rsidR="00731BC5" w:rsidRPr="001F4907" w:rsidRDefault="003C6843">
      <w:pPr>
        <w:spacing w:line="360" w:lineRule="auto"/>
        <w:rPr>
          <w:rFonts w:ascii="Arial" w:hAnsi="Arial" w:cs="Arial"/>
          <w:sz w:val="20"/>
          <w:szCs w:val="20"/>
        </w:rPr>
      </w:pPr>
      <w:r w:rsidRPr="001F4907">
        <w:rPr>
          <w:rFonts w:ascii="Arial" w:hAnsi="Arial" w:cs="Arial"/>
          <w:sz w:val="20"/>
          <w:szCs w:val="20"/>
        </w:rPr>
        <w:t>Looking for an opportunity where technical competence is valued and I can make meaningful contribution to the growth of the organization by applying the knowledge and skills acquired during the course of study, my innate ability and experience</w:t>
      </w:r>
      <w:r w:rsidR="00626A16" w:rsidRPr="001F4907">
        <w:rPr>
          <w:rFonts w:ascii="Arial" w:hAnsi="Arial" w:cs="Arial"/>
          <w:sz w:val="20"/>
          <w:szCs w:val="20"/>
        </w:rPr>
        <w:t>.</w:t>
      </w:r>
    </w:p>
    <w:p w14:paraId="4291014F" w14:textId="77777777" w:rsidR="003C6843" w:rsidRPr="001F4907" w:rsidRDefault="003C6843">
      <w:pPr>
        <w:pStyle w:val="NormalWeb"/>
        <w:shd w:val="clear" w:color="auto" w:fill="C0C0C0"/>
        <w:rPr>
          <w:rFonts w:ascii="Arial" w:hAnsi="Arial" w:cs="Arial"/>
          <w:sz w:val="20"/>
          <w:szCs w:val="20"/>
        </w:rPr>
      </w:pPr>
      <w:r w:rsidRPr="001F4907">
        <w:rPr>
          <w:rFonts w:ascii="Arial" w:hAnsi="Arial" w:cs="Arial"/>
          <w:b/>
          <w:bCs/>
          <w:sz w:val="20"/>
          <w:szCs w:val="20"/>
        </w:rPr>
        <w:t>Profile Summery</w:t>
      </w:r>
    </w:p>
    <w:p w14:paraId="4FEC09A4" w14:textId="2DFECA5A" w:rsidR="00731BC5" w:rsidRPr="001F4907" w:rsidRDefault="003C6843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1F4907">
        <w:rPr>
          <w:rFonts w:ascii="Arial" w:hAnsi="Arial" w:cs="Arial"/>
          <w:sz w:val="20"/>
          <w:szCs w:val="20"/>
        </w:rPr>
        <w:t>Bachelor of Engineering (</w:t>
      </w:r>
      <w:r w:rsidRPr="001F4907">
        <w:rPr>
          <w:rFonts w:ascii="Arial" w:hAnsi="Arial" w:cs="Arial"/>
          <w:b/>
          <w:sz w:val="20"/>
          <w:szCs w:val="20"/>
        </w:rPr>
        <w:t>B.E</w:t>
      </w:r>
      <w:r w:rsidRPr="001F4907">
        <w:rPr>
          <w:rFonts w:ascii="Arial" w:hAnsi="Arial" w:cs="Arial"/>
          <w:sz w:val="20"/>
          <w:szCs w:val="20"/>
        </w:rPr>
        <w:t xml:space="preserve">) professional with </w:t>
      </w:r>
      <w:r w:rsidR="00146B0D" w:rsidRPr="001F4907">
        <w:rPr>
          <w:rFonts w:ascii="Arial" w:hAnsi="Arial" w:cs="Arial"/>
          <w:b/>
          <w:bCs/>
          <w:sz w:val="20"/>
          <w:szCs w:val="20"/>
        </w:rPr>
        <w:t>1.4</w:t>
      </w:r>
      <w:r w:rsidR="00E86521" w:rsidRPr="001F4907">
        <w:rPr>
          <w:rFonts w:ascii="Arial" w:hAnsi="Arial" w:cs="Arial"/>
          <w:b/>
          <w:bCs/>
          <w:sz w:val="20"/>
          <w:szCs w:val="20"/>
        </w:rPr>
        <w:t xml:space="preserve"> </w:t>
      </w:r>
      <w:r w:rsidRPr="001F4907">
        <w:rPr>
          <w:rFonts w:ascii="Arial" w:hAnsi="Arial" w:cs="Arial"/>
          <w:b/>
          <w:bCs/>
          <w:sz w:val="20"/>
          <w:szCs w:val="20"/>
        </w:rPr>
        <w:t>years</w:t>
      </w:r>
      <w:r w:rsidRPr="001F4907">
        <w:rPr>
          <w:rFonts w:ascii="Arial" w:hAnsi="Arial" w:cs="Arial"/>
          <w:sz w:val="20"/>
          <w:szCs w:val="20"/>
        </w:rPr>
        <w:t xml:space="preserve"> of Relevant experience in</w:t>
      </w:r>
      <w:r w:rsidR="00AF2EEC" w:rsidRPr="001F4907">
        <w:rPr>
          <w:rFonts w:ascii="Arial" w:hAnsi="Arial" w:cs="Arial"/>
          <w:sz w:val="20"/>
          <w:szCs w:val="20"/>
        </w:rPr>
        <w:t xml:space="preserve"> </w:t>
      </w:r>
      <w:r w:rsidR="00AF2EEC" w:rsidRPr="001F4907">
        <w:rPr>
          <w:rFonts w:ascii="Arial" w:hAnsi="Arial" w:cs="Arial"/>
          <w:b/>
          <w:bCs/>
          <w:sz w:val="20"/>
          <w:szCs w:val="20"/>
        </w:rPr>
        <w:t>Manual testing</w:t>
      </w:r>
      <w:r w:rsidR="00AF2EEC" w:rsidRPr="001F4907">
        <w:rPr>
          <w:rFonts w:ascii="Arial" w:hAnsi="Arial" w:cs="Arial"/>
          <w:sz w:val="20"/>
          <w:szCs w:val="20"/>
        </w:rPr>
        <w:t xml:space="preserve"> </w:t>
      </w:r>
      <w:r w:rsidRPr="001F4907">
        <w:rPr>
          <w:rFonts w:ascii="Arial" w:hAnsi="Arial" w:cs="Arial"/>
          <w:sz w:val="20"/>
          <w:szCs w:val="20"/>
        </w:rPr>
        <w:t>as team contributor, presently associated with</w:t>
      </w:r>
      <w:r w:rsidR="008E2EE9" w:rsidRPr="001F490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8E2EE9" w:rsidRPr="001F4907">
        <w:rPr>
          <w:rFonts w:ascii="Arial" w:hAnsi="Arial" w:cs="Arial"/>
          <w:b/>
          <w:sz w:val="20"/>
          <w:szCs w:val="20"/>
        </w:rPr>
        <w:t>Technotron</w:t>
      </w:r>
      <w:proofErr w:type="spellEnd"/>
      <w:r w:rsidR="008E2EE9" w:rsidRPr="001F4907">
        <w:rPr>
          <w:rFonts w:ascii="Arial" w:hAnsi="Arial" w:cs="Arial"/>
          <w:b/>
          <w:sz w:val="20"/>
          <w:szCs w:val="20"/>
        </w:rPr>
        <w:t>, Pune</w:t>
      </w:r>
      <w:r w:rsidRPr="001F4907">
        <w:rPr>
          <w:rFonts w:ascii="Arial" w:hAnsi="Arial" w:cs="Arial"/>
          <w:color w:val="000000"/>
          <w:sz w:val="20"/>
          <w:szCs w:val="20"/>
        </w:rPr>
        <w:t>.</w:t>
      </w:r>
    </w:p>
    <w:p w14:paraId="2D3ABF88" w14:textId="538AA89B" w:rsidR="003C6843" w:rsidRPr="001F4907" w:rsidRDefault="003C6843" w:rsidP="001F4907">
      <w:pPr>
        <w:pStyle w:val="NormalWeb"/>
        <w:shd w:val="clear" w:color="auto" w:fill="C0C0C0"/>
        <w:tabs>
          <w:tab w:val="left" w:pos="3996"/>
        </w:tabs>
        <w:rPr>
          <w:rFonts w:ascii="Arial" w:hAnsi="Arial" w:cs="Arial"/>
          <w:b/>
          <w:sz w:val="20"/>
          <w:szCs w:val="20"/>
          <w:u w:val="single"/>
        </w:rPr>
      </w:pPr>
      <w:r w:rsidRPr="001F4907">
        <w:rPr>
          <w:rFonts w:ascii="Arial" w:hAnsi="Arial" w:cs="Arial"/>
          <w:b/>
          <w:bCs/>
          <w:sz w:val="20"/>
          <w:szCs w:val="20"/>
        </w:rPr>
        <w:t>Professional Experience</w:t>
      </w:r>
      <w:r w:rsidR="001F4907">
        <w:rPr>
          <w:rFonts w:ascii="Arial" w:hAnsi="Arial" w:cs="Arial"/>
          <w:b/>
          <w:bCs/>
          <w:sz w:val="20"/>
          <w:szCs w:val="20"/>
        </w:rPr>
        <w:tab/>
      </w:r>
    </w:p>
    <w:p w14:paraId="459B04C0" w14:textId="63F2B5D5" w:rsidR="003C6843" w:rsidRPr="001F4907" w:rsidRDefault="003C6843">
      <w:pPr>
        <w:pStyle w:val="NormalWeb"/>
        <w:numPr>
          <w:ilvl w:val="0"/>
          <w:numId w:val="2"/>
        </w:numPr>
        <w:spacing w:after="0" w:line="360" w:lineRule="auto"/>
        <w:ind w:right="619"/>
        <w:rPr>
          <w:rFonts w:ascii="Arial" w:hAnsi="Arial" w:cs="Arial"/>
          <w:sz w:val="20"/>
          <w:szCs w:val="20"/>
        </w:rPr>
      </w:pPr>
      <w:r w:rsidRPr="001F4907">
        <w:rPr>
          <w:rFonts w:ascii="Arial" w:hAnsi="Arial" w:cs="Arial"/>
          <w:sz w:val="20"/>
          <w:szCs w:val="20"/>
        </w:rPr>
        <w:t xml:space="preserve">Working </w:t>
      </w:r>
      <w:r w:rsidR="008573F6" w:rsidRPr="001F4907">
        <w:rPr>
          <w:rFonts w:ascii="Arial" w:hAnsi="Arial" w:cs="Arial"/>
          <w:sz w:val="20"/>
          <w:szCs w:val="20"/>
        </w:rPr>
        <w:t>experience</w:t>
      </w:r>
      <w:r w:rsidRPr="001F4907">
        <w:rPr>
          <w:rFonts w:ascii="Arial" w:hAnsi="Arial" w:cs="Arial"/>
          <w:sz w:val="20"/>
          <w:szCs w:val="20"/>
        </w:rPr>
        <w:t xml:space="preserve"> in several types of testing like Smoke, Functional, GUI, System and Regression testing and Adhoc testing etc. </w:t>
      </w:r>
    </w:p>
    <w:p w14:paraId="278A42B1" w14:textId="77777777" w:rsidR="00E41E00" w:rsidRPr="001F4907" w:rsidRDefault="003C6843">
      <w:pPr>
        <w:pStyle w:val="NormalWeb"/>
        <w:numPr>
          <w:ilvl w:val="0"/>
          <w:numId w:val="2"/>
        </w:numPr>
        <w:spacing w:before="0" w:after="0" w:line="360" w:lineRule="auto"/>
        <w:ind w:right="619"/>
        <w:rPr>
          <w:rFonts w:ascii="Arial" w:hAnsi="Arial" w:cs="Arial"/>
          <w:sz w:val="20"/>
          <w:szCs w:val="20"/>
        </w:rPr>
      </w:pPr>
      <w:r w:rsidRPr="001F4907">
        <w:rPr>
          <w:rFonts w:ascii="Arial" w:hAnsi="Arial" w:cs="Arial"/>
          <w:sz w:val="20"/>
          <w:szCs w:val="20"/>
        </w:rPr>
        <w:t xml:space="preserve">Familiar on test methodologies like </w:t>
      </w:r>
      <w:r w:rsidRPr="001F4907">
        <w:rPr>
          <w:rFonts w:ascii="Arial" w:hAnsi="Arial" w:cs="Arial"/>
          <w:b/>
          <w:sz w:val="20"/>
          <w:szCs w:val="20"/>
        </w:rPr>
        <w:t>SDLC</w:t>
      </w:r>
      <w:r w:rsidRPr="001F4907">
        <w:rPr>
          <w:rFonts w:ascii="Arial" w:hAnsi="Arial" w:cs="Arial"/>
          <w:sz w:val="20"/>
          <w:szCs w:val="20"/>
        </w:rPr>
        <w:t xml:space="preserve">, </w:t>
      </w:r>
      <w:r w:rsidRPr="001F4907">
        <w:rPr>
          <w:rFonts w:ascii="Arial" w:hAnsi="Arial" w:cs="Arial"/>
          <w:b/>
          <w:sz w:val="20"/>
          <w:szCs w:val="20"/>
        </w:rPr>
        <w:t>STLC</w:t>
      </w:r>
      <w:r w:rsidRPr="001F4907">
        <w:rPr>
          <w:rFonts w:ascii="Arial" w:hAnsi="Arial" w:cs="Arial"/>
          <w:sz w:val="20"/>
          <w:szCs w:val="20"/>
        </w:rPr>
        <w:t xml:space="preserve">, Bug Life Cycle, </w:t>
      </w:r>
      <w:r w:rsidRPr="001F4907">
        <w:rPr>
          <w:rFonts w:ascii="Arial" w:hAnsi="Arial" w:cs="Arial"/>
          <w:b/>
          <w:sz w:val="20"/>
          <w:szCs w:val="20"/>
        </w:rPr>
        <w:t>RTM</w:t>
      </w:r>
      <w:r w:rsidRPr="001F4907">
        <w:rPr>
          <w:rFonts w:ascii="Arial" w:hAnsi="Arial" w:cs="Arial"/>
          <w:sz w:val="20"/>
          <w:szCs w:val="20"/>
        </w:rPr>
        <w:t xml:space="preserve"> etc. </w:t>
      </w:r>
    </w:p>
    <w:p w14:paraId="6712232C" w14:textId="3F6B827C" w:rsidR="003C6843" w:rsidRPr="001F4907" w:rsidRDefault="00E41E00">
      <w:pPr>
        <w:pStyle w:val="NormalWeb"/>
        <w:numPr>
          <w:ilvl w:val="0"/>
          <w:numId w:val="2"/>
        </w:numPr>
        <w:spacing w:before="0" w:after="0" w:line="360" w:lineRule="auto"/>
        <w:ind w:right="619"/>
        <w:rPr>
          <w:rFonts w:ascii="Arial" w:hAnsi="Arial" w:cs="Arial"/>
          <w:sz w:val="20"/>
          <w:szCs w:val="20"/>
        </w:rPr>
      </w:pPr>
      <w:r w:rsidRPr="001F4907">
        <w:rPr>
          <w:rFonts w:ascii="Arial" w:hAnsi="Arial" w:cs="Arial"/>
          <w:sz w:val="20"/>
          <w:szCs w:val="20"/>
        </w:rPr>
        <w:t>E</w:t>
      </w:r>
      <w:r w:rsidR="003C6843" w:rsidRPr="001F4907">
        <w:rPr>
          <w:rFonts w:ascii="Arial" w:hAnsi="Arial" w:cs="Arial"/>
          <w:sz w:val="20"/>
          <w:szCs w:val="20"/>
        </w:rPr>
        <w:t xml:space="preserve">xperience in designing </w:t>
      </w:r>
      <w:r w:rsidRPr="001F4907">
        <w:rPr>
          <w:rFonts w:ascii="Arial" w:hAnsi="Arial" w:cs="Arial"/>
          <w:sz w:val="20"/>
          <w:szCs w:val="20"/>
        </w:rPr>
        <w:t>Test</w:t>
      </w:r>
      <w:r w:rsidR="003C6843" w:rsidRPr="001F4907">
        <w:rPr>
          <w:rFonts w:ascii="Arial" w:hAnsi="Arial" w:cs="Arial"/>
          <w:sz w:val="20"/>
          <w:szCs w:val="20"/>
        </w:rPr>
        <w:t xml:space="preserve"> scenario, Test </w:t>
      </w:r>
      <w:r w:rsidRPr="001F4907">
        <w:rPr>
          <w:rFonts w:ascii="Arial" w:hAnsi="Arial" w:cs="Arial"/>
          <w:sz w:val="20"/>
          <w:szCs w:val="20"/>
        </w:rPr>
        <w:t>Cases</w:t>
      </w:r>
      <w:r w:rsidR="003C6843" w:rsidRPr="001F4907">
        <w:rPr>
          <w:rFonts w:ascii="Arial" w:hAnsi="Arial" w:cs="Arial"/>
          <w:sz w:val="20"/>
          <w:szCs w:val="20"/>
        </w:rPr>
        <w:t>.</w:t>
      </w:r>
    </w:p>
    <w:p w14:paraId="3DDC3EA1" w14:textId="26E56FE9" w:rsidR="003C6843" w:rsidRPr="001F4907" w:rsidRDefault="003C6843">
      <w:pPr>
        <w:pStyle w:val="NormalWeb"/>
        <w:numPr>
          <w:ilvl w:val="0"/>
          <w:numId w:val="2"/>
        </w:numPr>
        <w:spacing w:before="0" w:after="0" w:line="360" w:lineRule="auto"/>
        <w:ind w:right="619"/>
        <w:rPr>
          <w:rFonts w:ascii="Arial" w:hAnsi="Arial" w:cs="Arial"/>
          <w:sz w:val="20"/>
          <w:szCs w:val="20"/>
        </w:rPr>
      </w:pPr>
      <w:r w:rsidRPr="001F4907">
        <w:rPr>
          <w:rFonts w:ascii="Arial" w:hAnsi="Arial" w:cs="Arial"/>
          <w:sz w:val="20"/>
          <w:szCs w:val="20"/>
        </w:rPr>
        <w:t xml:space="preserve">Expertise on Black Box Testing Techniques, like </w:t>
      </w:r>
      <w:r w:rsidRPr="001F4907">
        <w:rPr>
          <w:rFonts w:ascii="Arial" w:hAnsi="Arial" w:cs="Arial"/>
          <w:b/>
          <w:sz w:val="20"/>
          <w:szCs w:val="20"/>
        </w:rPr>
        <w:t>BVA</w:t>
      </w:r>
      <w:r w:rsidR="000A3603" w:rsidRPr="001F4907">
        <w:rPr>
          <w:rFonts w:ascii="Arial" w:hAnsi="Arial" w:cs="Arial"/>
          <w:b/>
          <w:sz w:val="20"/>
          <w:szCs w:val="20"/>
        </w:rPr>
        <w:t>, ECP</w:t>
      </w:r>
      <w:r w:rsidRPr="001F4907">
        <w:rPr>
          <w:rFonts w:ascii="Arial" w:hAnsi="Arial" w:cs="Arial"/>
          <w:sz w:val="20"/>
          <w:szCs w:val="20"/>
        </w:rPr>
        <w:t>.</w:t>
      </w:r>
    </w:p>
    <w:p w14:paraId="455B72B1" w14:textId="3A66DF4A" w:rsidR="003C6843" w:rsidRPr="001F4907" w:rsidRDefault="003C6843">
      <w:pPr>
        <w:pStyle w:val="NormalWeb"/>
        <w:numPr>
          <w:ilvl w:val="0"/>
          <w:numId w:val="2"/>
        </w:numPr>
        <w:spacing w:before="0" w:after="0" w:line="360" w:lineRule="auto"/>
        <w:ind w:right="619"/>
        <w:rPr>
          <w:rStyle w:val="Emphasis"/>
          <w:rFonts w:ascii="Arial" w:hAnsi="Arial" w:cs="Arial"/>
          <w:i w:val="0"/>
          <w:sz w:val="20"/>
          <w:szCs w:val="20"/>
        </w:rPr>
      </w:pPr>
      <w:r w:rsidRPr="001F4907">
        <w:rPr>
          <w:rFonts w:ascii="Arial" w:hAnsi="Arial" w:cs="Arial"/>
          <w:sz w:val="20"/>
          <w:szCs w:val="20"/>
        </w:rPr>
        <w:t xml:space="preserve">Experience in writing and executing </w:t>
      </w:r>
      <w:r w:rsidRPr="001F4907">
        <w:rPr>
          <w:rFonts w:ascii="Arial" w:hAnsi="Arial" w:cs="Arial"/>
          <w:b/>
          <w:sz w:val="20"/>
          <w:szCs w:val="20"/>
        </w:rPr>
        <w:t>SQL</w:t>
      </w:r>
      <w:r w:rsidRPr="001F4907">
        <w:rPr>
          <w:rFonts w:ascii="Arial" w:hAnsi="Arial" w:cs="Arial"/>
          <w:sz w:val="20"/>
          <w:szCs w:val="20"/>
        </w:rPr>
        <w:t xml:space="preserve"> queries for validating data by using Database Connectivity.</w:t>
      </w:r>
    </w:p>
    <w:p w14:paraId="55070ABA" w14:textId="3A7667C6" w:rsidR="003C6843" w:rsidRPr="001F4907" w:rsidRDefault="003C6843">
      <w:pPr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 w:rsidRPr="001F4907">
        <w:rPr>
          <w:rStyle w:val="Emphasis"/>
          <w:rFonts w:ascii="Arial" w:hAnsi="Arial" w:cs="Arial"/>
          <w:i w:val="0"/>
          <w:sz w:val="20"/>
          <w:szCs w:val="20"/>
        </w:rPr>
        <w:t xml:space="preserve">Good Exposer </w:t>
      </w:r>
      <w:r w:rsidRPr="001F4907">
        <w:rPr>
          <w:rFonts w:ascii="Arial" w:hAnsi="Arial" w:cs="Arial"/>
          <w:sz w:val="20"/>
          <w:szCs w:val="20"/>
        </w:rPr>
        <w:t xml:space="preserve">in </w:t>
      </w:r>
      <w:r w:rsidRPr="001F4907">
        <w:rPr>
          <w:rFonts w:ascii="Arial" w:hAnsi="Arial" w:cs="Arial"/>
          <w:b/>
          <w:sz w:val="20"/>
          <w:szCs w:val="20"/>
        </w:rPr>
        <w:t>Retesting</w:t>
      </w:r>
      <w:r w:rsidRPr="001F4907">
        <w:rPr>
          <w:rFonts w:ascii="Arial" w:hAnsi="Arial" w:cs="Arial"/>
          <w:sz w:val="20"/>
          <w:szCs w:val="20"/>
        </w:rPr>
        <w:t xml:space="preserve"> and </w:t>
      </w:r>
      <w:r w:rsidRPr="001F4907">
        <w:rPr>
          <w:rFonts w:ascii="Arial" w:hAnsi="Arial" w:cs="Arial"/>
          <w:b/>
          <w:sz w:val="20"/>
          <w:szCs w:val="20"/>
        </w:rPr>
        <w:t>Regression</w:t>
      </w:r>
      <w:r w:rsidRPr="001F4907">
        <w:rPr>
          <w:rFonts w:ascii="Arial" w:hAnsi="Arial" w:cs="Arial"/>
          <w:sz w:val="20"/>
          <w:szCs w:val="20"/>
        </w:rPr>
        <w:t xml:space="preserve"> testing on application under test to meet the </w:t>
      </w:r>
      <w:r w:rsidR="00355119" w:rsidRPr="001F4907">
        <w:rPr>
          <w:rFonts w:ascii="Arial" w:hAnsi="Arial" w:cs="Arial"/>
          <w:sz w:val="20"/>
          <w:szCs w:val="20"/>
        </w:rPr>
        <w:t>customer</w:t>
      </w:r>
      <w:r w:rsidRPr="001F4907">
        <w:rPr>
          <w:rFonts w:ascii="Arial" w:hAnsi="Arial" w:cs="Arial"/>
          <w:sz w:val="20"/>
          <w:szCs w:val="20"/>
        </w:rPr>
        <w:t>’s expectations.</w:t>
      </w:r>
    </w:p>
    <w:p w14:paraId="0A335857" w14:textId="40AF2E06" w:rsidR="003C6843" w:rsidRPr="001F4907" w:rsidRDefault="003C6843">
      <w:pPr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 w:rsidRPr="001F4907">
        <w:rPr>
          <w:rFonts w:ascii="Arial" w:hAnsi="Arial" w:cs="Arial"/>
          <w:sz w:val="20"/>
          <w:szCs w:val="20"/>
        </w:rPr>
        <w:t xml:space="preserve">Good working experience in Bug tracking tool like </w:t>
      </w:r>
      <w:r w:rsidRPr="001F4907">
        <w:rPr>
          <w:rFonts w:ascii="Arial" w:hAnsi="Arial" w:cs="Arial"/>
          <w:b/>
          <w:sz w:val="20"/>
          <w:szCs w:val="20"/>
        </w:rPr>
        <w:t>‘JIRA’</w:t>
      </w:r>
      <w:r w:rsidRPr="001F4907">
        <w:rPr>
          <w:rFonts w:ascii="Arial" w:hAnsi="Arial" w:cs="Arial"/>
          <w:sz w:val="20"/>
          <w:szCs w:val="20"/>
        </w:rPr>
        <w:t>.</w:t>
      </w:r>
    </w:p>
    <w:p w14:paraId="6ED0C21E" w14:textId="45D3BBE9" w:rsidR="003C6843" w:rsidRPr="001F4907" w:rsidRDefault="003C6843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1F4907">
        <w:rPr>
          <w:rFonts w:ascii="Arial" w:hAnsi="Arial" w:cs="Arial"/>
        </w:rPr>
        <w:t xml:space="preserve">Expertise in Execution of functional test </w:t>
      </w:r>
      <w:r w:rsidR="00C109DB" w:rsidRPr="001F4907">
        <w:rPr>
          <w:rFonts w:ascii="Arial" w:hAnsi="Arial" w:cs="Arial"/>
        </w:rPr>
        <w:t xml:space="preserve">cases </w:t>
      </w:r>
      <w:r w:rsidRPr="001F4907">
        <w:rPr>
          <w:rFonts w:ascii="Arial" w:hAnsi="Arial" w:cs="Arial"/>
        </w:rPr>
        <w:t>and Preparation of Test summery reports</w:t>
      </w:r>
    </w:p>
    <w:p w14:paraId="59B3E1CC" w14:textId="77777777" w:rsidR="003C6843" w:rsidRPr="001F4907" w:rsidRDefault="003C6843">
      <w:pPr>
        <w:pStyle w:val="ListParagraph"/>
        <w:widowControl w:val="0"/>
        <w:numPr>
          <w:ilvl w:val="0"/>
          <w:numId w:val="2"/>
        </w:numPr>
        <w:rPr>
          <w:rFonts w:ascii="Arial" w:hAnsi="Arial" w:cs="Arial"/>
        </w:rPr>
      </w:pPr>
      <w:r w:rsidRPr="001F4907">
        <w:rPr>
          <w:rFonts w:ascii="Arial" w:hAnsi="Arial" w:cs="Arial"/>
        </w:rPr>
        <w:t>Working closely with development and functional teams to understand the functionality and resolve issues.</w:t>
      </w:r>
    </w:p>
    <w:p w14:paraId="4251DFB2" w14:textId="1AC1B4EF" w:rsidR="00731BC5" w:rsidRPr="001F4907" w:rsidRDefault="00847898" w:rsidP="00AE5EF8">
      <w:pPr>
        <w:pStyle w:val="NormalWeb"/>
        <w:numPr>
          <w:ilvl w:val="0"/>
          <w:numId w:val="2"/>
        </w:numPr>
        <w:spacing w:before="0" w:line="360" w:lineRule="auto"/>
        <w:ind w:right="619"/>
        <w:rPr>
          <w:rFonts w:ascii="Arial" w:hAnsi="Arial" w:cs="Arial"/>
          <w:sz w:val="20"/>
          <w:szCs w:val="20"/>
        </w:rPr>
      </w:pPr>
      <w:r w:rsidRPr="001F4907">
        <w:rPr>
          <w:rFonts w:ascii="Arial" w:hAnsi="Arial" w:cs="Arial"/>
          <w:sz w:val="20"/>
          <w:szCs w:val="20"/>
        </w:rPr>
        <w:t xml:space="preserve">Actively </w:t>
      </w:r>
      <w:r w:rsidR="003C6843" w:rsidRPr="001F4907">
        <w:rPr>
          <w:rFonts w:ascii="Arial" w:hAnsi="Arial" w:cs="Arial"/>
          <w:sz w:val="20"/>
          <w:szCs w:val="20"/>
        </w:rPr>
        <w:t xml:space="preserve">Involved myself in </w:t>
      </w:r>
      <w:r w:rsidR="00E60C0B" w:rsidRPr="001F4907">
        <w:rPr>
          <w:rFonts w:ascii="Arial" w:hAnsi="Arial" w:cs="Arial"/>
          <w:sz w:val="20"/>
          <w:szCs w:val="20"/>
        </w:rPr>
        <w:t>all agile ceremonies</w:t>
      </w:r>
    </w:p>
    <w:p w14:paraId="02E97887" w14:textId="77777777" w:rsidR="003C6843" w:rsidRPr="00587F92" w:rsidRDefault="003C6843">
      <w:pPr>
        <w:pStyle w:val="NormalWeb"/>
        <w:shd w:val="clear" w:color="auto" w:fill="C0C0C0"/>
        <w:tabs>
          <w:tab w:val="left" w:pos="2625"/>
        </w:tabs>
        <w:rPr>
          <w:rFonts w:ascii="Arial" w:hAnsi="Arial" w:cs="Arial"/>
          <w:color w:val="000000"/>
          <w:sz w:val="20"/>
          <w:szCs w:val="20"/>
        </w:rPr>
      </w:pPr>
      <w:r w:rsidRPr="00587F92">
        <w:rPr>
          <w:rFonts w:ascii="Arial" w:hAnsi="Arial" w:cs="Arial"/>
          <w:b/>
          <w:bCs/>
          <w:sz w:val="20"/>
          <w:szCs w:val="20"/>
        </w:rPr>
        <w:t>Work Experience</w:t>
      </w:r>
      <w:r w:rsidRPr="00587F92">
        <w:rPr>
          <w:rFonts w:ascii="Arial" w:hAnsi="Arial" w:cs="Arial"/>
          <w:b/>
          <w:bCs/>
          <w:sz w:val="20"/>
          <w:szCs w:val="20"/>
        </w:rPr>
        <w:tab/>
      </w:r>
    </w:p>
    <w:p w14:paraId="51C178F5" w14:textId="0F48F0C2" w:rsidR="003C6843" w:rsidRPr="00587F92" w:rsidRDefault="003C6843">
      <w:pPr>
        <w:pStyle w:val="NormalWeb"/>
        <w:numPr>
          <w:ilvl w:val="0"/>
          <w:numId w:val="7"/>
        </w:numPr>
        <w:spacing w:line="360" w:lineRule="auto"/>
        <w:ind w:right="619"/>
        <w:jc w:val="both"/>
        <w:rPr>
          <w:rFonts w:ascii="Arial" w:hAnsi="Arial" w:cs="Arial"/>
          <w:b/>
          <w:bCs/>
          <w:sz w:val="20"/>
          <w:szCs w:val="20"/>
        </w:rPr>
      </w:pPr>
      <w:r w:rsidRPr="00587F92">
        <w:rPr>
          <w:rFonts w:ascii="Arial" w:hAnsi="Arial" w:cs="Arial"/>
          <w:color w:val="000000"/>
          <w:sz w:val="20"/>
          <w:szCs w:val="20"/>
        </w:rPr>
        <w:t xml:space="preserve">Currently Working as </w:t>
      </w:r>
      <w:r w:rsidR="004022AD">
        <w:rPr>
          <w:rFonts w:ascii="Arial" w:hAnsi="Arial" w:cs="Arial"/>
          <w:b/>
          <w:color w:val="000000"/>
          <w:sz w:val="20"/>
          <w:szCs w:val="20"/>
        </w:rPr>
        <w:t>Manual</w:t>
      </w:r>
      <w:r w:rsidRPr="00587F92">
        <w:rPr>
          <w:rFonts w:ascii="Arial" w:hAnsi="Arial" w:cs="Arial"/>
          <w:b/>
          <w:color w:val="000000"/>
          <w:sz w:val="20"/>
          <w:szCs w:val="20"/>
        </w:rPr>
        <w:t xml:space="preserve"> Test Engineer</w:t>
      </w:r>
      <w:r w:rsidRPr="00587F92">
        <w:rPr>
          <w:rFonts w:ascii="Arial" w:hAnsi="Arial" w:cs="Arial"/>
          <w:color w:val="000000"/>
          <w:sz w:val="20"/>
          <w:szCs w:val="20"/>
        </w:rPr>
        <w:t xml:space="preserve"> at </w:t>
      </w:r>
      <w:proofErr w:type="spellStart"/>
      <w:r w:rsidR="00DA703F">
        <w:rPr>
          <w:rFonts w:ascii="Arial" w:hAnsi="Arial" w:cs="Arial"/>
          <w:b/>
          <w:color w:val="000000"/>
          <w:sz w:val="20"/>
          <w:szCs w:val="20"/>
        </w:rPr>
        <w:t>Technotron</w:t>
      </w:r>
      <w:proofErr w:type="spellEnd"/>
      <w:r w:rsidR="00DA703F">
        <w:rPr>
          <w:rFonts w:ascii="Arial" w:hAnsi="Arial" w:cs="Arial"/>
          <w:b/>
          <w:color w:val="000000"/>
          <w:sz w:val="20"/>
          <w:szCs w:val="20"/>
        </w:rPr>
        <w:t>, Pune</w:t>
      </w:r>
      <w:r w:rsidRPr="00587F92">
        <w:rPr>
          <w:rFonts w:ascii="Arial" w:hAnsi="Arial" w:cs="Arial"/>
          <w:color w:val="000000"/>
          <w:sz w:val="20"/>
          <w:szCs w:val="20"/>
        </w:rPr>
        <w:t xml:space="preserve"> </w:t>
      </w:r>
      <w:r w:rsidR="00E86521" w:rsidRPr="00587F92">
        <w:rPr>
          <w:rFonts w:ascii="Arial" w:hAnsi="Arial" w:cs="Arial"/>
          <w:bCs/>
          <w:color w:val="000000"/>
          <w:sz w:val="20"/>
          <w:szCs w:val="20"/>
        </w:rPr>
        <w:t xml:space="preserve">from </w:t>
      </w:r>
      <w:r w:rsidR="002E0700">
        <w:rPr>
          <w:rFonts w:ascii="Arial" w:hAnsi="Arial" w:cs="Arial"/>
          <w:bCs/>
          <w:color w:val="000000"/>
          <w:sz w:val="20"/>
          <w:szCs w:val="20"/>
        </w:rPr>
        <w:t>Aug</w:t>
      </w:r>
      <w:r w:rsidRPr="00587F92">
        <w:rPr>
          <w:rFonts w:ascii="Arial" w:hAnsi="Arial" w:cs="Arial"/>
          <w:bCs/>
          <w:color w:val="000000"/>
          <w:sz w:val="20"/>
          <w:szCs w:val="20"/>
        </w:rPr>
        <w:t xml:space="preserve"> 20</w:t>
      </w:r>
      <w:r w:rsidR="002E0700">
        <w:rPr>
          <w:rFonts w:ascii="Arial" w:hAnsi="Arial" w:cs="Arial"/>
          <w:bCs/>
          <w:color w:val="000000"/>
          <w:sz w:val="20"/>
          <w:szCs w:val="20"/>
        </w:rPr>
        <w:t>20</w:t>
      </w:r>
      <w:r w:rsidRPr="00587F92">
        <w:rPr>
          <w:rFonts w:ascii="Arial" w:hAnsi="Arial" w:cs="Arial"/>
          <w:bCs/>
          <w:color w:val="000000"/>
          <w:sz w:val="20"/>
          <w:szCs w:val="20"/>
        </w:rPr>
        <w:t xml:space="preserve"> to till date.</w:t>
      </w:r>
    </w:p>
    <w:p w14:paraId="064A2567" w14:textId="77777777" w:rsidR="003C6843" w:rsidRPr="00587F92" w:rsidRDefault="003C6843">
      <w:pPr>
        <w:pStyle w:val="NormalWeb"/>
        <w:shd w:val="clear" w:color="auto" w:fill="C0C0C0"/>
        <w:tabs>
          <w:tab w:val="left" w:pos="2625"/>
        </w:tabs>
        <w:rPr>
          <w:rFonts w:ascii="Arial" w:hAnsi="Arial" w:cs="Arial"/>
          <w:b/>
          <w:bCs/>
          <w:color w:val="000000"/>
          <w:sz w:val="20"/>
          <w:szCs w:val="20"/>
        </w:rPr>
      </w:pPr>
      <w:r w:rsidRPr="00587F92">
        <w:rPr>
          <w:rFonts w:ascii="Arial" w:hAnsi="Arial" w:cs="Arial"/>
          <w:b/>
          <w:bCs/>
          <w:sz w:val="20"/>
          <w:szCs w:val="20"/>
        </w:rPr>
        <w:t>Technical Expertise</w:t>
      </w:r>
    </w:p>
    <w:p w14:paraId="6A2987CB" w14:textId="3F6BD5F8" w:rsidR="003C6843" w:rsidRPr="00587F92" w:rsidRDefault="003C6843">
      <w:pPr>
        <w:pStyle w:val="NormalWeb"/>
        <w:numPr>
          <w:ilvl w:val="0"/>
          <w:numId w:val="6"/>
        </w:numPr>
        <w:spacing w:before="0" w:after="0" w:line="360" w:lineRule="auto"/>
        <w:rPr>
          <w:rFonts w:ascii="Arial" w:hAnsi="Arial" w:cs="Arial"/>
          <w:b/>
          <w:sz w:val="20"/>
          <w:szCs w:val="20"/>
        </w:rPr>
      </w:pPr>
      <w:r w:rsidRPr="00587F92">
        <w:rPr>
          <w:rFonts w:ascii="Arial" w:hAnsi="Arial" w:cs="Arial"/>
          <w:b/>
          <w:bCs/>
          <w:color w:val="000000"/>
          <w:sz w:val="20"/>
          <w:szCs w:val="20"/>
        </w:rPr>
        <w:t xml:space="preserve">Tools </w:t>
      </w:r>
      <w:r w:rsidR="00CF761B">
        <w:rPr>
          <w:rFonts w:ascii="Arial" w:hAnsi="Arial" w:cs="Arial"/>
          <w:b/>
          <w:bCs/>
          <w:color w:val="000000"/>
          <w:sz w:val="20"/>
          <w:szCs w:val="20"/>
        </w:rPr>
        <w:t>Used</w:t>
      </w:r>
      <w:r w:rsidRPr="00587F92">
        <w:rPr>
          <w:rFonts w:ascii="Arial" w:hAnsi="Arial" w:cs="Arial"/>
          <w:b/>
          <w:bCs/>
          <w:color w:val="000000"/>
          <w:sz w:val="20"/>
          <w:szCs w:val="20"/>
        </w:rPr>
        <w:t xml:space="preserve">    </w:t>
      </w:r>
      <w:r w:rsidR="00CF761B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CF761B"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      </w:t>
      </w:r>
      <w:proofErr w:type="gramStart"/>
      <w:r w:rsidR="00CF761B"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  <w:r w:rsidRPr="00587F92">
        <w:rPr>
          <w:rFonts w:ascii="Arial" w:hAnsi="Arial" w:cs="Arial"/>
          <w:b/>
          <w:bCs/>
          <w:color w:val="000000"/>
          <w:sz w:val="20"/>
          <w:szCs w:val="20"/>
        </w:rPr>
        <w:t>:</w:t>
      </w:r>
      <w:proofErr w:type="gramEnd"/>
      <w:r w:rsidRPr="00587F9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CF761B">
        <w:rPr>
          <w:rFonts w:ascii="Arial" w:hAnsi="Arial" w:cs="Arial"/>
          <w:b/>
          <w:bCs/>
          <w:color w:val="000000"/>
          <w:sz w:val="20"/>
          <w:szCs w:val="20"/>
        </w:rPr>
        <w:t>MySQL</w:t>
      </w:r>
      <w:r w:rsidR="00A010DC">
        <w:rPr>
          <w:rFonts w:ascii="Arial" w:hAnsi="Arial" w:cs="Arial"/>
          <w:b/>
          <w:bCs/>
          <w:color w:val="000000"/>
          <w:sz w:val="20"/>
          <w:szCs w:val="20"/>
        </w:rPr>
        <w:t xml:space="preserve"> Wo</w:t>
      </w:r>
      <w:r w:rsidR="00640653">
        <w:rPr>
          <w:rFonts w:ascii="Arial" w:hAnsi="Arial" w:cs="Arial"/>
          <w:b/>
          <w:bCs/>
          <w:color w:val="000000"/>
          <w:sz w:val="20"/>
          <w:szCs w:val="20"/>
        </w:rPr>
        <w:t>r</w:t>
      </w:r>
      <w:r w:rsidR="00A010DC">
        <w:rPr>
          <w:rFonts w:ascii="Arial" w:hAnsi="Arial" w:cs="Arial"/>
          <w:b/>
          <w:bCs/>
          <w:color w:val="000000"/>
          <w:sz w:val="20"/>
          <w:szCs w:val="20"/>
        </w:rPr>
        <w:t>kbench</w:t>
      </w:r>
      <w:r w:rsidR="00CF761B">
        <w:rPr>
          <w:rFonts w:ascii="Arial" w:hAnsi="Arial" w:cs="Arial"/>
          <w:b/>
          <w:bCs/>
          <w:color w:val="000000"/>
          <w:sz w:val="20"/>
          <w:szCs w:val="20"/>
        </w:rPr>
        <w:t>, Postman</w:t>
      </w:r>
    </w:p>
    <w:p w14:paraId="564B5AED" w14:textId="31159D0E" w:rsidR="003C6843" w:rsidRPr="00587F92" w:rsidRDefault="001D3122">
      <w:pPr>
        <w:pStyle w:val="NormalWeb"/>
        <w:numPr>
          <w:ilvl w:val="0"/>
          <w:numId w:val="6"/>
        </w:numPr>
        <w:spacing w:before="0" w:after="0"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Defect </w:t>
      </w:r>
      <w:r w:rsidR="003C6843" w:rsidRPr="00587F92">
        <w:rPr>
          <w:rFonts w:ascii="Arial" w:hAnsi="Arial" w:cs="Arial"/>
          <w:b/>
          <w:sz w:val="20"/>
          <w:szCs w:val="20"/>
        </w:rPr>
        <w:t>Management Tool</w:t>
      </w:r>
      <w:r>
        <w:rPr>
          <w:rFonts w:ascii="Arial" w:hAnsi="Arial" w:cs="Arial"/>
          <w:b/>
          <w:sz w:val="20"/>
          <w:szCs w:val="20"/>
        </w:rPr>
        <w:t xml:space="preserve">  </w:t>
      </w:r>
      <w:proofErr w:type="gramStart"/>
      <w:r w:rsidR="003C6843" w:rsidRPr="00587F92">
        <w:rPr>
          <w:rFonts w:ascii="Arial" w:hAnsi="Arial" w:cs="Arial"/>
          <w:sz w:val="20"/>
          <w:szCs w:val="20"/>
        </w:rPr>
        <w:t xml:space="preserve">  </w:t>
      </w:r>
      <w:r w:rsidR="003C6843" w:rsidRPr="00587F92">
        <w:rPr>
          <w:rFonts w:ascii="Arial" w:hAnsi="Arial" w:cs="Arial"/>
          <w:b/>
          <w:bCs/>
          <w:color w:val="000000"/>
          <w:sz w:val="20"/>
          <w:szCs w:val="20"/>
        </w:rPr>
        <w:t>:</w:t>
      </w:r>
      <w:proofErr w:type="gramEnd"/>
      <w:r w:rsidR="003C6843" w:rsidRPr="00587F9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3D4132">
        <w:rPr>
          <w:rFonts w:ascii="Arial" w:hAnsi="Arial" w:cs="Arial"/>
          <w:bCs/>
          <w:color w:val="000000"/>
          <w:sz w:val="20"/>
          <w:szCs w:val="20"/>
        </w:rPr>
        <w:t>JIRA</w:t>
      </w:r>
    </w:p>
    <w:p w14:paraId="23EC0A52" w14:textId="323D6CDF" w:rsidR="003C6843" w:rsidRPr="00587F92" w:rsidRDefault="003C6843">
      <w:pPr>
        <w:pStyle w:val="NormalWeb"/>
        <w:numPr>
          <w:ilvl w:val="0"/>
          <w:numId w:val="6"/>
        </w:numPr>
        <w:spacing w:before="0" w:after="0"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587F92">
        <w:rPr>
          <w:rFonts w:ascii="Arial" w:hAnsi="Arial" w:cs="Arial"/>
          <w:b/>
          <w:bCs/>
          <w:color w:val="000000"/>
          <w:sz w:val="20"/>
          <w:szCs w:val="20"/>
        </w:rPr>
        <w:t xml:space="preserve">Methodologies                    </w:t>
      </w:r>
      <w:proofErr w:type="gramStart"/>
      <w:r w:rsidRPr="00587F92">
        <w:rPr>
          <w:rFonts w:ascii="Arial" w:hAnsi="Arial" w:cs="Arial"/>
          <w:b/>
          <w:bCs/>
          <w:color w:val="000000"/>
          <w:sz w:val="20"/>
          <w:szCs w:val="20"/>
        </w:rPr>
        <w:t xml:space="preserve">  :</w:t>
      </w:r>
      <w:proofErr w:type="gramEnd"/>
      <w:r w:rsidRPr="00587F9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587F92">
        <w:rPr>
          <w:rFonts w:ascii="Arial" w:hAnsi="Arial" w:cs="Arial"/>
          <w:color w:val="000000"/>
          <w:sz w:val="20"/>
          <w:szCs w:val="20"/>
        </w:rPr>
        <w:t>Agile</w:t>
      </w:r>
    </w:p>
    <w:p w14:paraId="3154A58F" w14:textId="3B2303B9" w:rsidR="003C6843" w:rsidRPr="00587F92" w:rsidRDefault="003C6843">
      <w:pPr>
        <w:pStyle w:val="NormalWeb"/>
        <w:numPr>
          <w:ilvl w:val="0"/>
          <w:numId w:val="6"/>
        </w:numPr>
        <w:spacing w:before="0" w:after="0"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587F92">
        <w:rPr>
          <w:rFonts w:ascii="Arial" w:hAnsi="Arial" w:cs="Arial"/>
          <w:b/>
          <w:bCs/>
          <w:color w:val="000000"/>
          <w:sz w:val="20"/>
          <w:szCs w:val="20"/>
        </w:rPr>
        <w:t xml:space="preserve">Operating System              </w:t>
      </w:r>
      <w:proofErr w:type="gramStart"/>
      <w:r w:rsidRPr="00587F92">
        <w:rPr>
          <w:rFonts w:ascii="Arial" w:hAnsi="Arial" w:cs="Arial"/>
          <w:b/>
          <w:bCs/>
          <w:color w:val="000000"/>
          <w:sz w:val="20"/>
          <w:szCs w:val="20"/>
        </w:rPr>
        <w:t xml:space="preserve">  :</w:t>
      </w:r>
      <w:proofErr w:type="gramEnd"/>
      <w:r w:rsidRPr="00587F9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587F92">
        <w:rPr>
          <w:rFonts w:ascii="Arial" w:hAnsi="Arial" w:cs="Arial"/>
          <w:color w:val="000000"/>
          <w:sz w:val="20"/>
          <w:szCs w:val="20"/>
        </w:rPr>
        <w:t>Window</w:t>
      </w:r>
      <w:r w:rsidR="00A010DC">
        <w:rPr>
          <w:rFonts w:ascii="Arial" w:hAnsi="Arial" w:cs="Arial"/>
          <w:color w:val="000000"/>
          <w:sz w:val="20"/>
          <w:szCs w:val="20"/>
        </w:rPr>
        <w:t>s</w:t>
      </w:r>
      <w:r w:rsidRPr="00587F92">
        <w:rPr>
          <w:rFonts w:ascii="Arial" w:hAnsi="Arial" w:cs="Arial"/>
          <w:color w:val="000000"/>
          <w:sz w:val="20"/>
          <w:szCs w:val="20"/>
        </w:rPr>
        <w:t>.</w:t>
      </w:r>
    </w:p>
    <w:p w14:paraId="61B18C14" w14:textId="77777777" w:rsidR="003C6843" w:rsidRPr="0012770A" w:rsidRDefault="003C6843">
      <w:pPr>
        <w:pStyle w:val="NormalWeb"/>
        <w:shd w:val="clear" w:color="auto" w:fill="C0C0C0"/>
        <w:rPr>
          <w:rFonts w:ascii="Arial" w:hAnsi="Arial" w:cs="Arial"/>
          <w:b/>
          <w:bCs/>
          <w:color w:val="000000"/>
          <w:sz w:val="20"/>
          <w:szCs w:val="20"/>
        </w:rPr>
      </w:pPr>
      <w:r w:rsidRPr="0012770A">
        <w:rPr>
          <w:rFonts w:ascii="Arial" w:hAnsi="Arial" w:cs="Arial"/>
          <w:b/>
          <w:bCs/>
          <w:sz w:val="20"/>
          <w:szCs w:val="20"/>
        </w:rPr>
        <w:lastRenderedPageBreak/>
        <w:t>Educational Qualification</w:t>
      </w:r>
    </w:p>
    <w:p w14:paraId="7357C8F5" w14:textId="6B56175A" w:rsidR="003C6843" w:rsidRPr="0012770A" w:rsidRDefault="003C6843">
      <w:pPr>
        <w:pStyle w:val="skills"/>
        <w:numPr>
          <w:ilvl w:val="0"/>
          <w:numId w:val="4"/>
        </w:numPr>
        <w:rPr>
          <w:rFonts w:ascii="Arial" w:hAnsi="Arial" w:cs="Arial"/>
          <w:b/>
          <w:bCs/>
          <w:color w:val="000000"/>
          <w:sz w:val="20"/>
          <w:szCs w:val="20"/>
        </w:rPr>
      </w:pPr>
      <w:r w:rsidRPr="0012770A">
        <w:rPr>
          <w:rFonts w:ascii="Arial" w:hAnsi="Arial" w:cs="Arial"/>
          <w:b/>
          <w:bCs/>
          <w:color w:val="000000"/>
          <w:sz w:val="20"/>
          <w:szCs w:val="20"/>
        </w:rPr>
        <w:t xml:space="preserve">Bachelor of Engineering (B.E) </w:t>
      </w:r>
      <w:r w:rsidRPr="0012770A">
        <w:rPr>
          <w:rFonts w:ascii="Arial" w:hAnsi="Arial" w:cs="Arial"/>
          <w:bCs/>
          <w:color w:val="000000"/>
          <w:sz w:val="20"/>
          <w:szCs w:val="20"/>
        </w:rPr>
        <w:t xml:space="preserve">from </w:t>
      </w:r>
      <w:r w:rsidR="00CA5172" w:rsidRPr="0012770A">
        <w:rPr>
          <w:rFonts w:ascii="Arial" w:hAnsi="Arial" w:cs="Arial"/>
          <w:bCs/>
          <w:color w:val="000000"/>
          <w:sz w:val="20"/>
          <w:szCs w:val="20"/>
        </w:rPr>
        <w:t xml:space="preserve">Solapur </w:t>
      </w:r>
      <w:r w:rsidR="00CA5172" w:rsidRPr="0012770A">
        <w:rPr>
          <w:rFonts w:ascii="Arial" w:hAnsi="Arial" w:cs="Arial"/>
          <w:bCs/>
          <w:color w:val="000000"/>
          <w:sz w:val="20"/>
          <w:szCs w:val="20"/>
        </w:rPr>
        <w:t>University</w:t>
      </w:r>
      <w:r w:rsidR="00CA5172" w:rsidRPr="0012770A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="00CA5172" w:rsidRPr="0012770A">
        <w:rPr>
          <w:rFonts w:ascii="Arial" w:hAnsi="Arial" w:cs="Arial"/>
          <w:bCs/>
          <w:color w:val="000000"/>
          <w:sz w:val="20"/>
          <w:szCs w:val="20"/>
        </w:rPr>
        <w:t>Solapur</w:t>
      </w:r>
      <w:r w:rsidRPr="0012770A">
        <w:rPr>
          <w:rFonts w:ascii="Arial" w:hAnsi="Arial" w:cs="Arial"/>
          <w:bCs/>
          <w:color w:val="000000"/>
          <w:sz w:val="20"/>
          <w:szCs w:val="20"/>
        </w:rPr>
        <w:t>.</w:t>
      </w:r>
    </w:p>
    <w:p w14:paraId="09C55C36" w14:textId="77777777" w:rsidR="003C6843" w:rsidRPr="0012770A" w:rsidRDefault="003C6843">
      <w:pPr>
        <w:pStyle w:val="skills"/>
        <w:ind w:left="72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36F4B2C" w14:textId="77777777" w:rsidR="003C6843" w:rsidRPr="0012770A" w:rsidRDefault="003C6843">
      <w:pPr>
        <w:pStyle w:val="NormalWeb"/>
        <w:shd w:val="clear" w:color="auto" w:fill="C0C0C0"/>
        <w:spacing w:before="0" w:after="0"/>
        <w:rPr>
          <w:rFonts w:ascii="Arial" w:hAnsi="Arial" w:cs="Arial"/>
          <w:sz w:val="20"/>
          <w:szCs w:val="20"/>
        </w:rPr>
      </w:pPr>
      <w:r w:rsidRPr="0012770A">
        <w:rPr>
          <w:rFonts w:ascii="Arial" w:hAnsi="Arial" w:cs="Arial"/>
          <w:b/>
          <w:bCs/>
          <w:sz w:val="20"/>
          <w:szCs w:val="20"/>
        </w:rPr>
        <w:t xml:space="preserve">Project #1: </w:t>
      </w:r>
      <w:r w:rsidR="00940BD0" w:rsidRPr="0012770A">
        <w:rPr>
          <w:rFonts w:ascii="Arial" w:hAnsi="Arial" w:cs="Arial"/>
          <w:b/>
          <w:bCs/>
          <w:sz w:val="20"/>
          <w:szCs w:val="20"/>
        </w:rPr>
        <w:t>Project Name</w:t>
      </w:r>
      <w:r w:rsidRPr="0012770A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</w:t>
      </w:r>
    </w:p>
    <w:p w14:paraId="0FA3C2BC" w14:textId="1C79B098" w:rsidR="003C6843" w:rsidRDefault="003C6843">
      <w:pPr>
        <w:pStyle w:val="NormalWeb"/>
        <w:spacing w:before="0"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8090"/>
      </w:tblGrid>
      <w:tr w:rsidR="00887F1E" w14:paraId="59D0D7BC" w14:textId="77777777" w:rsidTr="0054332C">
        <w:tc>
          <w:tcPr>
            <w:tcW w:w="1980" w:type="dxa"/>
          </w:tcPr>
          <w:p w14:paraId="4D19F465" w14:textId="12EF98AC" w:rsidR="00887F1E" w:rsidRDefault="00887F1E">
            <w:pPr>
              <w:pStyle w:val="NormalWeb"/>
              <w:spacing w:before="0"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70A">
              <w:rPr>
                <w:rFonts w:ascii="Arial" w:hAnsi="Arial" w:cs="Arial"/>
                <w:sz w:val="20"/>
                <w:szCs w:val="20"/>
              </w:rPr>
              <w:t>Organization</w:t>
            </w:r>
          </w:p>
        </w:tc>
        <w:tc>
          <w:tcPr>
            <w:tcW w:w="8090" w:type="dxa"/>
          </w:tcPr>
          <w:p w14:paraId="77C19DD4" w14:textId="00A44ECF" w:rsidR="00887F1E" w:rsidRDefault="00887F1E">
            <w:pPr>
              <w:pStyle w:val="NormalWeb"/>
              <w:spacing w:before="0"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70A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12770A">
              <w:rPr>
                <w:rFonts w:ascii="Arial" w:hAnsi="Arial" w:cs="Arial"/>
                <w:sz w:val="20"/>
                <w:szCs w:val="20"/>
              </w:rPr>
              <w:t>Technotron</w:t>
            </w:r>
            <w:proofErr w:type="spellEnd"/>
            <w:r w:rsidRPr="0012770A">
              <w:rPr>
                <w:rFonts w:ascii="Arial" w:hAnsi="Arial" w:cs="Arial"/>
                <w:sz w:val="20"/>
                <w:szCs w:val="20"/>
              </w:rPr>
              <w:t xml:space="preserve"> Pune</w:t>
            </w:r>
          </w:p>
        </w:tc>
      </w:tr>
      <w:tr w:rsidR="00887F1E" w14:paraId="4FEDA03A" w14:textId="77777777" w:rsidTr="0054332C">
        <w:tc>
          <w:tcPr>
            <w:tcW w:w="1980" w:type="dxa"/>
          </w:tcPr>
          <w:p w14:paraId="3BF11BBE" w14:textId="0D5A7C39" w:rsidR="00887F1E" w:rsidRDefault="00887F1E">
            <w:pPr>
              <w:pStyle w:val="NormalWeb"/>
              <w:spacing w:before="0"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70A">
              <w:rPr>
                <w:rFonts w:ascii="Arial" w:hAnsi="Arial" w:cs="Arial"/>
                <w:sz w:val="20"/>
                <w:szCs w:val="20"/>
              </w:rPr>
              <w:t xml:space="preserve">Project </w:t>
            </w:r>
          </w:p>
        </w:tc>
        <w:tc>
          <w:tcPr>
            <w:tcW w:w="8090" w:type="dxa"/>
          </w:tcPr>
          <w:p w14:paraId="2BC216B3" w14:textId="7232B935" w:rsidR="00887F1E" w:rsidRDefault="00887F1E">
            <w:pPr>
              <w:pStyle w:val="NormalWeb"/>
              <w:spacing w:before="0"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70A">
              <w:rPr>
                <w:rFonts w:ascii="Arial" w:hAnsi="Arial" w:cs="Arial"/>
                <w:sz w:val="20"/>
                <w:szCs w:val="20"/>
              </w:rPr>
              <w:t>: Banking Web Application</w:t>
            </w:r>
          </w:p>
        </w:tc>
      </w:tr>
      <w:tr w:rsidR="00887F1E" w14:paraId="7BF48524" w14:textId="77777777" w:rsidTr="0054332C">
        <w:tc>
          <w:tcPr>
            <w:tcW w:w="1980" w:type="dxa"/>
          </w:tcPr>
          <w:p w14:paraId="6A28AAAF" w14:textId="695AD119" w:rsidR="00887F1E" w:rsidRDefault="00887F1E">
            <w:pPr>
              <w:pStyle w:val="NormalWeb"/>
              <w:spacing w:before="0"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70A">
              <w:rPr>
                <w:rFonts w:ascii="Arial" w:hAnsi="Arial" w:cs="Arial"/>
                <w:sz w:val="20"/>
                <w:szCs w:val="20"/>
              </w:rPr>
              <w:t xml:space="preserve">Team Size        </w:t>
            </w:r>
          </w:p>
        </w:tc>
        <w:tc>
          <w:tcPr>
            <w:tcW w:w="8090" w:type="dxa"/>
          </w:tcPr>
          <w:p w14:paraId="3528DEB5" w14:textId="5B9613B7" w:rsidR="00887F1E" w:rsidRDefault="00887F1E">
            <w:pPr>
              <w:pStyle w:val="NormalWeb"/>
              <w:spacing w:before="0"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70A">
              <w:rPr>
                <w:rFonts w:ascii="Arial" w:hAnsi="Arial" w:cs="Arial"/>
                <w:sz w:val="20"/>
                <w:szCs w:val="20"/>
              </w:rPr>
              <w:t>:  8</w:t>
            </w:r>
          </w:p>
        </w:tc>
      </w:tr>
      <w:tr w:rsidR="00887F1E" w14:paraId="7CB361EF" w14:textId="77777777" w:rsidTr="0054332C">
        <w:tc>
          <w:tcPr>
            <w:tcW w:w="1980" w:type="dxa"/>
          </w:tcPr>
          <w:p w14:paraId="6EA4A98A" w14:textId="3A58F036" w:rsidR="00887F1E" w:rsidRDefault="00887F1E">
            <w:pPr>
              <w:pStyle w:val="NormalWeb"/>
              <w:spacing w:before="0"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70A">
              <w:rPr>
                <w:rFonts w:ascii="Arial" w:hAnsi="Arial" w:cs="Arial"/>
                <w:sz w:val="20"/>
                <w:szCs w:val="20"/>
              </w:rPr>
              <w:t xml:space="preserve">Bug Tracking Tools  </w:t>
            </w:r>
          </w:p>
        </w:tc>
        <w:tc>
          <w:tcPr>
            <w:tcW w:w="8090" w:type="dxa"/>
          </w:tcPr>
          <w:p w14:paraId="3E090FE4" w14:textId="1ADF0C40" w:rsidR="00887F1E" w:rsidRDefault="00887F1E">
            <w:pPr>
              <w:pStyle w:val="NormalWeb"/>
              <w:spacing w:before="0"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70A">
              <w:rPr>
                <w:rFonts w:ascii="Arial" w:hAnsi="Arial" w:cs="Arial"/>
                <w:sz w:val="20"/>
                <w:szCs w:val="20"/>
              </w:rPr>
              <w:t>:  JIRA</w:t>
            </w:r>
          </w:p>
        </w:tc>
      </w:tr>
      <w:tr w:rsidR="00887F1E" w14:paraId="64AA4F23" w14:textId="77777777" w:rsidTr="0054332C">
        <w:tc>
          <w:tcPr>
            <w:tcW w:w="1980" w:type="dxa"/>
          </w:tcPr>
          <w:p w14:paraId="08C1124D" w14:textId="69480542" w:rsidR="00887F1E" w:rsidRDefault="00887F1E">
            <w:pPr>
              <w:pStyle w:val="NormalWeb"/>
              <w:spacing w:before="0"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70A">
              <w:rPr>
                <w:rFonts w:ascii="Arial" w:hAnsi="Arial" w:cs="Arial"/>
                <w:sz w:val="20"/>
                <w:szCs w:val="20"/>
              </w:rPr>
              <w:t xml:space="preserve">Duration                    </w:t>
            </w:r>
          </w:p>
        </w:tc>
        <w:tc>
          <w:tcPr>
            <w:tcW w:w="8090" w:type="dxa"/>
          </w:tcPr>
          <w:p w14:paraId="71E7CCD7" w14:textId="60B645D2" w:rsidR="00887F1E" w:rsidRDefault="00887F1E">
            <w:pPr>
              <w:pStyle w:val="NormalWeb"/>
              <w:spacing w:before="0"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70A">
              <w:rPr>
                <w:rFonts w:ascii="Arial" w:hAnsi="Arial" w:cs="Arial"/>
                <w:sz w:val="20"/>
                <w:szCs w:val="20"/>
              </w:rPr>
              <w:t>:  15 Months</w:t>
            </w:r>
          </w:p>
        </w:tc>
      </w:tr>
      <w:tr w:rsidR="00887F1E" w14:paraId="3CFAAA02" w14:textId="77777777" w:rsidTr="0054332C">
        <w:tc>
          <w:tcPr>
            <w:tcW w:w="1980" w:type="dxa"/>
          </w:tcPr>
          <w:p w14:paraId="30999A9A" w14:textId="262F1629" w:rsidR="00887F1E" w:rsidRDefault="00887F1E">
            <w:pPr>
              <w:pStyle w:val="NormalWeb"/>
              <w:spacing w:before="0"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70A">
              <w:rPr>
                <w:rFonts w:ascii="Arial" w:hAnsi="Arial" w:cs="Arial"/>
                <w:sz w:val="20"/>
                <w:szCs w:val="20"/>
              </w:rPr>
              <w:t>Role</w:t>
            </w:r>
          </w:p>
        </w:tc>
        <w:tc>
          <w:tcPr>
            <w:tcW w:w="8090" w:type="dxa"/>
          </w:tcPr>
          <w:p w14:paraId="0FCCC051" w14:textId="749D149F" w:rsidR="00887F1E" w:rsidRPr="0012770A" w:rsidRDefault="00887F1E">
            <w:pPr>
              <w:pStyle w:val="NormalWeb"/>
              <w:spacing w:before="0"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70A"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="00CE3EF2">
              <w:rPr>
                <w:rFonts w:ascii="Arial" w:hAnsi="Arial" w:cs="Arial"/>
                <w:sz w:val="20"/>
                <w:szCs w:val="20"/>
              </w:rPr>
              <w:t>Manual</w:t>
            </w:r>
            <w:r w:rsidRPr="0012770A">
              <w:rPr>
                <w:rFonts w:ascii="Arial" w:hAnsi="Arial" w:cs="Arial"/>
                <w:sz w:val="20"/>
                <w:szCs w:val="20"/>
              </w:rPr>
              <w:t xml:space="preserve"> Test Engineer  </w:t>
            </w:r>
          </w:p>
        </w:tc>
      </w:tr>
      <w:tr w:rsidR="00887F1E" w14:paraId="0E30D8B4" w14:textId="77777777" w:rsidTr="0054332C">
        <w:tc>
          <w:tcPr>
            <w:tcW w:w="1980" w:type="dxa"/>
          </w:tcPr>
          <w:p w14:paraId="662D16BF" w14:textId="408DFBDF" w:rsidR="00887F1E" w:rsidRDefault="00887F1E">
            <w:pPr>
              <w:pStyle w:val="NormalWeb"/>
              <w:spacing w:before="0"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70A">
              <w:rPr>
                <w:rFonts w:ascii="Arial" w:hAnsi="Arial" w:cs="Arial"/>
                <w:sz w:val="20"/>
                <w:szCs w:val="20"/>
              </w:rPr>
              <w:t xml:space="preserve">Testing              </w:t>
            </w:r>
          </w:p>
        </w:tc>
        <w:tc>
          <w:tcPr>
            <w:tcW w:w="8090" w:type="dxa"/>
          </w:tcPr>
          <w:p w14:paraId="6ACE7A25" w14:textId="6D66A06B" w:rsidR="00887F1E" w:rsidRPr="00887F1E" w:rsidRDefault="00887F1E">
            <w:pPr>
              <w:pStyle w:val="NormalWeb"/>
              <w:spacing w:before="0" w:after="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2770A">
              <w:rPr>
                <w:rFonts w:ascii="Arial" w:hAnsi="Arial" w:cs="Arial"/>
                <w:sz w:val="20"/>
                <w:szCs w:val="20"/>
              </w:rPr>
              <w:t>:  Manual Testing, Functional Testing, Regression Testing, Database Testing, API Testing.</w:t>
            </w:r>
          </w:p>
        </w:tc>
      </w:tr>
    </w:tbl>
    <w:p w14:paraId="58EFDC27" w14:textId="3E97A8E9" w:rsidR="003C6843" w:rsidRPr="00887F1E" w:rsidRDefault="003C6843" w:rsidP="00887F1E">
      <w:pPr>
        <w:pStyle w:val="NormalWeb"/>
        <w:spacing w:before="0" w:after="0" w:line="360" w:lineRule="auto"/>
        <w:jc w:val="both"/>
        <w:rPr>
          <w:rFonts w:ascii="Arial" w:hAnsi="Arial" w:cs="Arial"/>
          <w:sz w:val="20"/>
          <w:szCs w:val="20"/>
        </w:rPr>
      </w:pPr>
      <w:r w:rsidRPr="0012770A">
        <w:rPr>
          <w:rFonts w:ascii="Arial" w:hAnsi="Arial" w:cs="Arial"/>
          <w:sz w:val="20"/>
          <w:szCs w:val="20"/>
        </w:rPr>
        <w:t xml:space="preserve">               </w:t>
      </w:r>
      <w:r w:rsidRPr="0012770A">
        <w:rPr>
          <w:rFonts w:ascii="Arial" w:hAnsi="Arial" w:cs="Arial"/>
          <w:sz w:val="20"/>
          <w:szCs w:val="20"/>
        </w:rPr>
        <w:tab/>
        <w:t xml:space="preserve">     </w:t>
      </w:r>
    </w:p>
    <w:p w14:paraId="2AB1243D" w14:textId="77777777" w:rsidR="003C6843" w:rsidRPr="0012770A" w:rsidRDefault="003C6843">
      <w:pPr>
        <w:tabs>
          <w:tab w:val="left" w:pos="1080"/>
        </w:tabs>
        <w:rPr>
          <w:rFonts w:ascii="Arial" w:hAnsi="Arial" w:cs="Arial"/>
          <w:b/>
          <w:bCs/>
          <w:sz w:val="20"/>
          <w:szCs w:val="20"/>
        </w:rPr>
      </w:pPr>
      <w:r w:rsidRPr="0012770A">
        <w:rPr>
          <w:rFonts w:ascii="Arial" w:hAnsi="Arial" w:cs="Arial"/>
          <w:b/>
          <w:bCs/>
          <w:sz w:val="20"/>
          <w:szCs w:val="20"/>
        </w:rPr>
        <w:t xml:space="preserve">Responsibilities Handled:  </w:t>
      </w:r>
    </w:p>
    <w:p w14:paraId="68C7FC28" w14:textId="77777777" w:rsidR="003C6843" w:rsidRPr="0012770A" w:rsidRDefault="003C6843">
      <w:pPr>
        <w:tabs>
          <w:tab w:val="left" w:pos="1080"/>
        </w:tabs>
        <w:rPr>
          <w:rFonts w:ascii="Arial" w:hAnsi="Arial" w:cs="Arial"/>
          <w:b/>
          <w:bCs/>
          <w:sz w:val="20"/>
          <w:szCs w:val="20"/>
        </w:rPr>
      </w:pPr>
    </w:p>
    <w:p w14:paraId="5B21715E" w14:textId="29E991BB" w:rsidR="003C6843" w:rsidRPr="0012770A" w:rsidRDefault="003C6843" w:rsidP="00F65A2D">
      <w:pPr>
        <w:pStyle w:val="ListParagraph"/>
        <w:numPr>
          <w:ilvl w:val="0"/>
          <w:numId w:val="11"/>
        </w:numPr>
        <w:tabs>
          <w:tab w:val="left" w:pos="1080"/>
        </w:tabs>
        <w:spacing w:line="360" w:lineRule="auto"/>
        <w:ind w:left="567" w:hanging="283"/>
        <w:rPr>
          <w:rFonts w:ascii="Arial" w:hAnsi="Arial" w:cs="Arial"/>
        </w:rPr>
      </w:pPr>
      <w:r w:rsidRPr="0012770A">
        <w:rPr>
          <w:rFonts w:ascii="Arial" w:hAnsi="Arial" w:cs="Arial"/>
        </w:rPr>
        <w:t xml:space="preserve">Understanding Functional </w:t>
      </w:r>
      <w:r w:rsidR="00F65A2D" w:rsidRPr="0012770A">
        <w:rPr>
          <w:rFonts w:ascii="Arial" w:hAnsi="Arial" w:cs="Arial"/>
        </w:rPr>
        <w:t xml:space="preserve">Requirements </w:t>
      </w:r>
      <w:r w:rsidRPr="0012770A">
        <w:rPr>
          <w:rFonts w:ascii="Arial" w:hAnsi="Arial" w:cs="Arial"/>
        </w:rPr>
        <w:t>of the Project.</w:t>
      </w:r>
    </w:p>
    <w:p w14:paraId="2D071BC9" w14:textId="00887001" w:rsidR="003C6843" w:rsidRPr="0012770A" w:rsidRDefault="003C6843" w:rsidP="00F65A2D">
      <w:pPr>
        <w:pStyle w:val="ListParagraph"/>
        <w:numPr>
          <w:ilvl w:val="0"/>
          <w:numId w:val="11"/>
        </w:numPr>
        <w:tabs>
          <w:tab w:val="left" w:pos="1080"/>
        </w:tabs>
        <w:spacing w:line="360" w:lineRule="auto"/>
        <w:ind w:left="567" w:hanging="283"/>
        <w:rPr>
          <w:rFonts w:ascii="Arial" w:hAnsi="Arial" w:cs="Arial"/>
        </w:rPr>
      </w:pPr>
      <w:r w:rsidRPr="0012770A">
        <w:rPr>
          <w:rFonts w:ascii="Arial" w:hAnsi="Arial" w:cs="Arial"/>
        </w:rPr>
        <w:t>Identified Test Scenarios</w:t>
      </w:r>
    </w:p>
    <w:p w14:paraId="04C1B26F" w14:textId="77777777" w:rsidR="003C6843" w:rsidRPr="0012770A" w:rsidRDefault="003C6843" w:rsidP="00F65A2D">
      <w:pPr>
        <w:pStyle w:val="ListParagraph"/>
        <w:numPr>
          <w:ilvl w:val="0"/>
          <w:numId w:val="11"/>
        </w:numPr>
        <w:tabs>
          <w:tab w:val="left" w:pos="1080"/>
        </w:tabs>
        <w:spacing w:line="360" w:lineRule="auto"/>
        <w:ind w:left="567" w:hanging="283"/>
        <w:rPr>
          <w:rFonts w:ascii="Arial" w:hAnsi="Arial" w:cs="Arial"/>
        </w:rPr>
      </w:pPr>
      <w:r w:rsidRPr="0012770A">
        <w:rPr>
          <w:rFonts w:ascii="Arial" w:hAnsi="Arial" w:cs="Arial"/>
        </w:rPr>
        <w:t>Written and reviewed the test cases.</w:t>
      </w:r>
    </w:p>
    <w:p w14:paraId="15E6F995" w14:textId="1A3470A2" w:rsidR="003C6843" w:rsidRPr="0012770A" w:rsidRDefault="003C6843" w:rsidP="00F65A2D">
      <w:pPr>
        <w:pStyle w:val="ListParagraph"/>
        <w:numPr>
          <w:ilvl w:val="0"/>
          <w:numId w:val="11"/>
        </w:numPr>
        <w:tabs>
          <w:tab w:val="left" w:pos="1080"/>
        </w:tabs>
        <w:spacing w:line="360" w:lineRule="auto"/>
        <w:ind w:left="567" w:hanging="283"/>
        <w:rPr>
          <w:rFonts w:ascii="Arial" w:hAnsi="Arial" w:cs="Arial"/>
        </w:rPr>
      </w:pPr>
      <w:r w:rsidRPr="0012770A">
        <w:rPr>
          <w:rFonts w:ascii="Arial" w:hAnsi="Arial" w:cs="Arial"/>
        </w:rPr>
        <w:t>Involved in Functional, Regression, Smoke Testing.</w:t>
      </w:r>
    </w:p>
    <w:p w14:paraId="590197E1" w14:textId="77777777" w:rsidR="003C6843" w:rsidRPr="0012770A" w:rsidRDefault="003C6843" w:rsidP="00F65A2D">
      <w:pPr>
        <w:pStyle w:val="ListParagraph"/>
        <w:numPr>
          <w:ilvl w:val="0"/>
          <w:numId w:val="11"/>
        </w:numPr>
        <w:tabs>
          <w:tab w:val="left" w:pos="1080"/>
        </w:tabs>
        <w:spacing w:line="360" w:lineRule="auto"/>
        <w:ind w:left="567" w:hanging="283"/>
        <w:rPr>
          <w:rFonts w:ascii="Arial" w:hAnsi="Arial" w:cs="Arial"/>
        </w:rPr>
      </w:pPr>
      <w:r w:rsidRPr="0012770A">
        <w:rPr>
          <w:rFonts w:ascii="Arial" w:hAnsi="Arial" w:cs="Arial"/>
        </w:rPr>
        <w:t>Actively involved in logging defects using JIRA tool.</w:t>
      </w:r>
    </w:p>
    <w:p w14:paraId="1BC161C7" w14:textId="1FD0F0C6" w:rsidR="003C6843" w:rsidRPr="0012770A" w:rsidRDefault="003C6843" w:rsidP="00F65A2D">
      <w:pPr>
        <w:pStyle w:val="ListParagraph"/>
        <w:numPr>
          <w:ilvl w:val="0"/>
          <w:numId w:val="11"/>
        </w:numPr>
        <w:tabs>
          <w:tab w:val="left" w:pos="1080"/>
        </w:tabs>
        <w:spacing w:line="360" w:lineRule="auto"/>
        <w:ind w:left="567" w:hanging="283"/>
        <w:rPr>
          <w:rFonts w:ascii="Arial" w:hAnsi="Arial" w:cs="Arial"/>
        </w:rPr>
      </w:pPr>
      <w:r w:rsidRPr="0012770A">
        <w:rPr>
          <w:rFonts w:ascii="Arial" w:hAnsi="Arial" w:cs="Arial"/>
        </w:rPr>
        <w:t>Generating reports as per the client requirement and sending day to day project report to test lead.</w:t>
      </w:r>
    </w:p>
    <w:p w14:paraId="495062E1" w14:textId="77777777" w:rsidR="00F65A2D" w:rsidRPr="0012770A" w:rsidRDefault="00F65A2D" w:rsidP="00F65A2D">
      <w:pPr>
        <w:pStyle w:val="ListParagraph"/>
        <w:numPr>
          <w:ilvl w:val="0"/>
          <w:numId w:val="11"/>
        </w:numPr>
        <w:tabs>
          <w:tab w:val="left" w:pos="1080"/>
        </w:tabs>
        <w:spacing w:line="360" w:lineRule="auto"/>
        <w:ind w:left="567" w:hanging="283"/>
        <w:rPr>
          <w:rFonts w:ascii="Arial" w:hAnsi="Arial" w:cs="Arial"/>
        </w:rPr>
      </w:pPr>
      <w:r w:rsidRPr="0012770A">
        <w:rPr>
          <w:rFonts w:ascii="Arial" w:hAnsi="Arial" w:cs="Arial"/>
        </w:rPr>
        <w:t xml:space="preserve">Validation of Expected output vs Actual output in respective database tables Using SQL.  </w:t>
      </w:r>
    </w:p>
    <w:p w14:paraId="2BEE2A74" w14:textId="77777777" w:rsidR="00F65A2D" w:rsidRPr="0012770A" w:rsidRDefault="00F65A2D" w:rsidP="00F65A2D">
      <w:pPr>
        <w:pStyle w:val="ListParagraph"/>
        <w:numPr>
          <w:ilvl w:val="0"/>
          <w:numId w:val="11"/>
        </w:numPr>
        <w:tabs>
          <w:tab w:val="left" w:pos="1080"/>
        </w:tabs>
        <w:spacing w:line="360" w:lineRule="auto"/>
        <w:ind w:left="567" w:hanging="283"/>
        <w:rPr>
          <w:rFonts w:ascii="Arial" w:hAnsi="Arial" w:cs="Arial"/>
        </w:rPr>
      </w:pPr>
      <w:r w:rsidRPr="0012770A">
        <w:rPr>
          <w:rFonts w:ascii="Arial" w:hAnsi="Arial" w:cs="Arial"/>
        </w:rPr>
        <w:t xml:space="preserve">Active participation in daily status calls </w:t>
      </w:r>
    </w:p>
    <w:p w14:paraId="6ADF8060" w14:textId="77777777" w:rsidR="00F65A2D" w:rsidRPr="0012770A" w:rsidRDefault="00F65A2D" w:rsidP="00F65A2D">
      <w:pPr>
        <w:pStyle w:val="ListParagraph"/>
        <w:numPr>
          <w:ilvl w:val="0"/>
          <w:numId w:val="11"/>
        </w:numPr>
        <w:tabs>
          <w:tab w:val="left" w:pos="1080"/>
        </w:tabs>
        <w:spacing w:line="360" w:lineRule="auto"/>
        <w:ind w:left="567" w:hanging="283"/>
        <w:rPr>
          <w:rFonts w:ascii="Arial" w:hAnsi="Arial" w:cs="Arial"/>
        </w:rPr>
      </w:pPr>
      <w:r w:rsidRPr="0012770A">
        <w:rPr>
          <w:rFonts w:ascii="Arial" w:hAnsi="Arial" w:cs="Arial"/>
        </w:rPr>
        <w:t>Identify the test cases for Regression.</w:t>
      </w:r>
    </w:p>
    <w:p w14:paraId="2DB1AF07" w14:textId="77777777" w:rsidR="00F65A2D" w:rsidRPr="0012770A" w:rsidRDefault="00F65A2D" w:rsidP="00F65A2D">
      <w:pPr>
        <w:pStyle w:val="NormalWeb"/>
        <w:spacing w:before="0"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74D1B21" w14:textId="77777777" w:rsidR="003C6843" w:rsidRPr="0012770A" w:rsidRDefault="003C6843">
      <w:pPr>
        <w:pStyle w:val="NormalWeb"/>
        <w:spacing w:before="0" w:after="0" w:line="360" w:lineRule="auto"/>
        <w:jc w:val="both"/>
        <w:rPr>
          <w:rFonts w:ascii="Arial" w:hAnsi="Arial" w:cs="Arial"/>
          <w:sz w:val="20"/>
          <w:szCs w:val="20"/>
        </w:rPr>
      </w:pPr>
      <w:r w:rsidRPr="0012770A">
        <w:rPr>
          <w:rFonts w:ascii="Arial" w:hAnsi="Arial" w:cs="Arial"/>
          <w:b/>
          <w:sz w:val="20"/>
          <w:szCs w:val="20"/>
        </w:rPr>
        <w:t xml:space="preserve">Personal Details:  </w:t>
      </w:r>
    </w:p>
    <w:p w14:paraId="6416A850" w14:textId="149C88F9" w:rsidR="003C6843" w:rsidRPr="0012770A" w:rsidRDefault="003C6843">
      <w:pPr>
        <w:pStyle w:val="NormalWeb"/>
        <w:spacing w:before="0" w:after="0" w:line="360" w:lineRule="auto"/>
        <w:jc w:val="both"/>
        <w:rPr>
          <w:rFonts w:ascii="Arial" w:hAnsi="Arial" w:cs="Arial"/>
          <w:sz w:val="20"/>
          <w:szCs w:val="20"/>
        </w:rPr>
      </w:pPr>
      <w:r w:rsidRPr="0012770A">
        <w:rPr>
          <w:rFonts w:ascii="Arial" w:hAnsi="Arial" w:cs="Arial"/>
          <w:sz w:val="20"/>
          <w:szCs w:val="20"/>
        </w:rPr>
        <w:t>Gender</w:t>
      </w:r>
      <w:r w:rsidRPr="0012770A">
        <w:rPr>
          <w:rFonts w:ascii="Arial" w:hAnsi="Arial" w:cs="Arial"/>
          <w:b/>
          <w:sz w:val="20"/>
          <w:szCs w:val="20"/>
        </w:rPr>
        <w:t xml:space="preserve"> </w:t>
      </w:r>
      <w:r w:rsidRPr="0012770A">
        <w:rPr>
          <w:rFonts w:ascii="Arial" w:hAnsi="Arial" w:cs="Arial"/>
          <w:sz w:val="20"/>
          <w:szCs w:val="20"/>
        </w:rPr>
        <w:t xml:space="preserve">                   </w:t>
      </w:r>
      <w:proofErr w:type="gramStart"/>
      <w:r w:rsidRPr="0012770A">
        <w:rPr>
          <w:rFonts w:ascii="Arial" w:hAnsi="Arial" w:cs="Arial"/>
          <w:sz w:val="20"/>
          <w:szCs w:val="20"/>
        </w:rPr>
        <w:t xml:space="preserve">  :</w:t>
      </w:r>
      <w:proofErr w:type="gramEnd"/>
      <w:r w:rsidRPr="0012770A">
        <w:rPr>
          <w:rFonts w:ascii="Arial" w:hAnsi="Arial" w:cs="Arial"/>
          <w:sz w:val="20"/>
          <w:szCs w:val="20"/>
        </w:rPr>
        <w:t xml:space="preserve"> </w:t>
      </w:r>
      <w:r w:rsidR="00C33FD5" w:rsidRPr="0012770A">
        <w:rPr>
          <w:rFonts w:ascii="Arial" w:hAnsi="Arial" w:cs="Arial"/>
          <w:sz w:val="20"/>
          <w:szCs w:val="20"/>
        </w:rPr>
        <w:t>Male</w:t>
      </w:r>
    </w:p>
    <w:p w14:paraId="5443F17C" w14:textId="77777777" w:rsidR="003C6843" w:rsidRPr="0012770A" w:rsidRDefault="003C6843">
      <w:pPr>
        <w:pStyle w:val="NormalWeb"/>
        <w:spacing w:before="0" w:after="0" w:line="360" w:lineRule="auto"/>
        <w:jc w:val="both"/>
        <w:rPr>
          <w:rFonts w:ascii="Arial" w:hAnsi="Arial" w:cs="Arial"/>
          <w:sz w:val="20"/>
          <w:szCs w:val="20"/>
        </w:rPr>
      </w:pPr>
      <w:r w:rsidRPr="0012770A">
        <w:rPr>
          <w:rFonts w:ascii="Arial" w:hAnsi="Arial" w:cs="Arial"/>
          <w:sz w:val="20"/>
          <w:szCs w:val="20"/>
        </w:rPr>
        <w:t xml:space="preserve">Nationality               </w:t>
      </w:r>
      <w:proofErr w:type="gramStart"/>
      <w:r w:rsidRPr="0012770A">
        <w:rPr>
          <w:rFonts w:ascii="Arial" w:hAnsi="Arial" w:cs="Arial"/>
          <w:sz w:val="20"/>
          <w:szCs w:val="20"/>
        </w:rPr>
        <w:t xml:space="preserve">  :</w:t>
      </w:r>
      <w:proofErr w:type="gramEnd"/>
      <w:r w:rsidRPr="0012770A">
        <w:rPr>
          <w:rFonts w:ascii="Arial" w:hAnsi="Arial" w:cs="Arial"/>
          <w:sz w:val="20"/>
          <w:szCs w:val="20"/>
        </w:rPr>
        <w:t xml:space="preserve"> Indian</w:t>
      </w:r>
    </w:p>
    <w:p w14:paraId="4D93F584" w14:textId="4E95D2E2" w:rsidR="003C6843" w:rsidRPr="0012770A" w:rsidRDefault="003C6843">
      <w:pPr>
        <w:pStyle w:val="NormalWeb"/>
        <w:spacing w:before="0" w:after="0" w:line="360" w:lineRule="auto"/>
        <w:jc w:val="both"/>
        <w:rPr>
          <w:rFonts w:ascii="Arial" w:hAnsi="Arial" w:cs="Arial"/>
          <w:sz w:val="20"/>
          <w:szCs w:val="20"/>
        </w:rPr>
      </w:pPr>
      <w:r w:rsidRPr="0012770A">
        <w:rPr>
          <w:rFonts w:ascii="Arial" w:hAnsi="Arial" w:cs="Arial"/>
          <w:sz w:val="20"/>
          <w:szCs w:val="20"/>
        </w:rPr>
        <w:t xml:space="preserve">Languages known  </w:t>
      </w:r>
      <w:proofErr w:type="gramStart"/>
      <w:r w:rsidRPr="0012770A">
        <w:rPr>
          <w:rFonts w:ascii="Arial" w:hAnsi="Arial" w:cs="Arial"/>
          <w:sz w:val="20"/>
          <w:szCs w:val="20"/>
        </w:rPr>
        <w:t xml:space="preserve">  :</w:t>
      </w:r>
      <w:proofErr w:type="gramEnd"/>
      <w:r w:rsidR="00C33FD5" w:rsidRPr="0012770A">
        <w:rPr>
          <w:rFonts w:ascii="Arial" w:hAnsi="Arial" w:cs="Arial"/>
          <w:sz w:val="20"/>
          <w:szCs w:val="20"/>
        </w:rPr>
        <w:t xml:space="preserve"> English, Hindi, Marathi</w:t>
      </w:r>
    </w:p>
    <w:p w14:paraId="403EB021" w14:textId="5A0B1344" w:rsidR="003C6843" w:rsidRPr="0012770A" w:rsidRDefault="003C6843">
      <w:pPr>
        <w:pStyle w:val="NormalWeb"/>
        <w:spacing w:before="0" w:after="0" w:line="360" w:lineRule="auto"/>
        <w:jc w:val="both"/>
        <w:rPr>
          <w:rFonts w:ascii="Arial" w:hAnsi="Arial" w:cs="Arial"/>
          <w:sz w:val="20"/>
          <w:szCs w:val="20"/>
        </w:rPr>
      </w:pPr>
      <w:r w:rsidRPr="0012770A">
        <w:rPr>
          <w:rFonts w:ascii="Arial" w:hAnsi="Arial" w:cs="Arial"/>
          <w:sz w:val="20"/>
          <w:szCs w:val="20"/>
        </w:rPr>
        <w:t xml:space="preserve">Hobbies                  </w:t>
      </w:r>
      <w:proofErr w:type="gramStart"/>
      <w:r w:rsidRPr="0012770A">
        <w:rPr>
          <w:rFonts w:ascii="Arial" w:hAnsi="Arial" w:cs="Arial"/>
          <w:sz w:val="20"/>
          <w:szCs w:val="20"/>
        </w:rPr>
        <w:t xml:space="preserve">  :</w:t>
      </w:r>
      <w:proofErr w:type="gramEnd"/>
      <w:r w:rsidRPr="0012770A">
        <w:rPr>
          <w:rFonts w:ascii="Arial" w:hAnsi="Arial" w:cs="Arial"/>
          <w:sz w:val="20"/>
          <w:szCs w:val="20"/>
        </w:rPr>
        <w:t xml:space="preserve"> </w:t>
      </w:r>
      <w:r w:rsidR="004D286D" w:rsidRPr="0012770A">
        <w:rPr>
          <w:rFonts w:ascii="Arial" w:hAnsi="Arial" w:cs="Arial"/>
          <w:sz w:val="20"/>
          <w:szCs w:val="28"/>
        </w:rPr>
        <w:t xml:space="preserve">Playing </w:t>
      </w:r>
      <w:r w:rsidR="00C33FD5" w:rsidRPr="0012770A">
        <w:rPr>
          <w:rFonts w:ascii="Arial" w:hAnsi="Arial" w:cs="Arial"/>
          <w:sz w:val="20"/>
          <w:szCs w:val="28"/>
        </w:rPr>
        <w:t>Cricket</w:t>
      </w:r>
      <w:r w:rsidR="004D286D" w:rsidRPr="0012770A">
        <w:rPr>
          <w:rFonts w:ascii="Arial" w:hAnsi="Arial" w:cs="Arial"/>
          <w:sz w:val="20"/>
          <w:szCs w:val="28"/>
        </w:rPr>
        <w:t>.</w:t>
      </w:r>
    </w:p>
    <w:p w14:paraId="3FF7C066" w14:textId="77777777" w:rsidR="003C6843" w:rsidRPr="0012770A" w:rsidRDefault="003C6843">
      <w:pPr>
        <w:pStyle w:val="NormalWeb"/>
        <w:spacing w:before="0"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E9CDDCD" w14:textId="00D2FC9F" w:rsidR="003C6843" w:rsidRPr="0012770A" w:rsidRDefault="003C6843">
      <w:pPr>
        <w:pStyle w:val="NormalWeb"/>
        <w:spacing w:before="0" w:after="0" w:line="360" w:lineRule="auto"/>
        <w:jc w:val="both"/>
        <w:rPr>
          <w:rFonts w:ascii="Arial" w:hAnsi="Arial" w:cs="Arial"/>
          <w:sz w:val="20"/>
          <w:szCs w:val="20"/>
        </w:rPr>
      </w:pPr>
      <w:r w:rsidRPr="0012770A">
        <w:rPr>
          <w:rFonts w:ascii="Arial" w:hAnsi="Arial" w:cs="Arial"/>
          <w:sz w:val="20"/>
          <w:szCs w:val="20"/>
        </w:rPr>
        <w:t xml:space="preserve">Place: </w:t>
      </w:r>
      <w:r w:rsidR="00940BD0" w:rsidRPr="0012770A">
        <w:rPr>
          <w:rFonts w:ascii="Arial" w:hAnsi="Arial" w:cs="Arial"/>
          <w:sz w:val="20"/>
          <w:szCs w:val="20"/>
        </w:rPr>
        <w:tab/>
      </w:r>
      <w:r w:rsidR="00940BD0" w:rsidRPr="0012770A">
        <w:rPr>
          <w:rFonts w:ascii="Arial" w:hAnsi="Arial" w:cs="Arial"/>
          <w:sz w:val="20"/>
          <w:szCs w:val="20"/>
        </w:rPr>
        <w:tab/>
      </w:r>
      <w:r w:rsidRPr="0012770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</w:t>
      </w:r>
      <w:r w:rsidR="00940BD0" w:rsidRPr="0012770A">
        <w:rPr>
          <w:rFonts w:ascii="Arial" w:hAnsi="Arial" w:cs="Arial"/>
          <w:sz w:val="20"/>
          <w:szCs w:val="20"/>
        </w:rPr>
        <w:t xml:space="preserve">           </w:t>
      </w:r>
      <w:r w:rsidR="00C33FD5" w:rsidRPr="0012770A">
        <w:rPr>
          <w:rFonts w:ascii="Arial" w:hAnsi="Arial" w:cs="Arial"/>
          <w:sz w:val="20"/>
          <w:szCs w:val="20"/>
        </w:rPr>
        <w:t>Sahil Pathan</w:t>
      </w:r>
    </w:p>
    <w:p w14:paraId="02F5C5A9" w14:textId="56084FDF" w:rsidR="003C6843" w:rsidRDefault="003C6843">
      <w:pPr>
        <w:pStyle w:val="NormalWeb"/>
        <w:spacing w:before="0" w:after="0" w:line="360" w:lineRule="auto"/>
        <w:jc w:val="both"/>
      </w:pPr>
      <w:r w:rsidRPr="0012770A">
        <w:rPr>
          <w:rFonts w:ascii="Arial" w:hAnsi="Arial" w:cs="Arial"/>
          <w:sz w:val="20"/>
          <w:szCs w:val="20"/>
        </w:rPr>
        <w:t xml:space="preserve">Date:                                        </w:t>
      </w:r>
      <w:r>
        <w:rPr>
          <w:rFonts w:ascii="Arial" w:hAnsi="Arial" w:cs="Arial"/>
          <w:sz w:val="18"/>
          <w:szCs w:val="18"/>
        </w:rPr>
        <w:tab/>
        <w:t xml:space="preserve">                                                                                                           </w:t>
      </w:r>
    </w:p>
    <w:sectPr w:rsidR="003C6843" w:rsidSect="00146B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1080" w:bottom="1440" w:left="108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383D8" w14:textId="77777777" w:rsidR="00BD0215" w:rsidRDefault="00BD0215">
      <w:r>
        <w:separator/>
      </w:r>
    </w:p>
  </w:endnote>
  <w:endnote w:type="continuationSeparator" w:id="0">
    <w:p w14:paraId="3F9A5167" w14:textId="77777777" w:rsidR="00BD0215" w:rsidRDefault="00BD0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658F5" w14:textId="77777777" w:rsidR="00940BD0" w:rsidRDefault="00940B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6ABBF" w14:textId="77777777" w:rsidR="003C6843" w:rsidRDefault="003C6843">
    <w:pPr>
      <w:pStyle w:val="Footer"/>
      <w:jc w:val="right"/>
    </w:pPr>
    <w:r>
      <w:rPr>
        <w:rFonts w:ascii="Arial" w:hAnsi="Arial" w:cs="Arial"/>
        <w:sz w:val="18"/>
        <w:szCs w:val="18"/>
      </w:rPr>
      <w:t xml:space="preserve">Page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 xml:space="preserve"> PAGE </w:instrText>
    </w:r>
    <w:r>
      <w:rPr>
        <w:rFonts w:cs="Arial"/>
        <w:b/>
        <w:sz w:val="18"/>
        <w:szCs w:val="18"/>
      </w:rPr>
      <w:fldChar w:fldCharType="separate"/>
    </w:r>
    <w:r w:rsidR="00E1591D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of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 xml:space="preserve"> NUMPAGES \*Arabic </w:instrText>
    </w:r>
    <w:r>
      <w:rPr>
        <w:rFonts w:cs="Arial"/>
        <w:b/>
        <w:sz w:val="18"/>
        <w:szCs w:val="18"/>
      </w:rPr>
      <w:fldChar w:fldCharType="separate"/>
    </w:r>
    <w:r w:rsidR="00E1591D">
      <w:rPr>
        <w:rFonts w:cs="Arial"/>
        <w:b/>
        <w:noProof/>
        <w:sz w:val="18"/>
        <w:szCs w:val="18"/>
      </w:rPr>
      <w:t>4</w:t>
    </w:r>
    <w:r>
      <w:rPr>
        <w:rFonts w:cs="Arial"/>
        <w:b/>
        <w:sz w:val="18"/>
        <w:szCs w:val="18"/>
      </w:rPr>
      <w:fldChar w:fldCharType="end"/>
    </w:r>
  </w:p>
  <w:p w14:paraId="74476C17" w14:textId="77777777" w:rsidR="003C6843" w:rsidRDefault="003C68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0B18D" w14:textId="77777777" w:rsidR="00940BD0" w:rsidRDefault="00940B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12FA6" w14:textId="77777777" w:rsidR="00BD0215" w:rsidRDefault="00BD0215">
      <w:r>
        <w:separator/>
      </w:r>
    </w:p>
  </w:footnote>
  <w:footnote w:type="continuationSeparator" w:id="0">
    <w:p w14:paraId="26224836" w14:textId="77777777" w:rsidR="00BD0215" w:rsidRDefault="00BD0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284C3" w14:textId="77777777" w:rsidR="00940BD0" w:rsidRDefault="00940B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BFD3C" w14:textId="77777777" w:rsidR="00940BD0" w:rsidRDefault="00940BD0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20C1EF0" wp14:editId="260B9469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66700"/>
              <wp:effectExtent l="0" t="0" r="0" b="0"/>
              <wp:wrapNone/>
              <wp:docPr id="1" name="MSIPCM637a4e0a96055fb123165fc0" descr="{&quot;HashCode&quot;:-980460767,&quot;Height&quot;:792.0,&quot;Width&quot;:612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4954F8" w14:textId="77777777" w:rsidR="00940BD0" w:rsidRPr="00940BD0" w:rsidRDefault="00940BD0" w:rsidP="00940BD0">
                          <w:pPr>
                            <w:jc w:val="right"/>
                            <w:rPr>
                              <w:rFonts w:ascii="Calibri" w:hAnsi="Calibri" w:cs="Calibri"/>
                              <w:color w:val="FF8C00"/>
                            </w:rPr>
                          </w:pPr>
                        </w:p>
                      </w:txbxContent>
                    </wps:txbx>
                    <wps:bodyPr rot="0" vert="horz" wrap="square" lIns="91440" tIns="0" rIns="2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0C1EF0" id="_x0000_t202" coordsize="21600,21600" o:spt="202" path="m,l,21600r21600,l21600,xe">
              <v:stroke joinstyle="miter"/>
              <v:path gradientshapeok="t" o:connecttype="rect"/>
            </v:shapetype>
            <v:shape id="MSIPCM637a4e0a96055fb123165fc0" o:spid="_x0000_s1026" type="#_x0000_t202" alt="{&quot;HashCode&quot;:-980460767,&quot;Height&quot;:792.0,&quot;Width&quot;:612.0,&quot;Placement&quot;:&quot;Header&quot;,&quot;Index&quot;:&quot;Primary&quot;,&quot;Section&quot;:1,&quot;Top&quot;:0.0,&quot;Left&quot;:0.0}" style="position:absolute;margin-left:0;margin-top:15pt;width:612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" o:allowincell="f" filled="f" stroked="f">
              <v:textbox inset=",0,20pt,0">
                <w:txbxContent>
                  <w:p w14:paraId="254954F8" w14:textId="77777777" w:rsidR="00940BD0" w:rsidRPr="00940BD0" w:rsidRDefault="00940BD0" w:rsidP="00940BD0">
                    <w:pPr>
                      <w:jc w:val="right"/>
                      <w:rPr>
                        <w:rFonts w:ascii="Calibri" w:hAnsi="Calibri" w:cs="Calibri"/>
                        <w:color w:val="FF8C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242E2" w14:textId="77777777" w:rsidR="00940BD0" w:rsidRDefault="00940B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00000004"/>
    <w:multiLevelType w:val="singleLevel"/>
    <w:tmpl w:val="00000004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18"/>
        <w:szCs w:val="18"/>
      </w:rPr>
    </w:lvl>
  </w:abstractNum>
  <w:abstractNum w:abstractNumId="4" w15:restartNumberingAfterBreak="0">
    <w:nsid w:val="00000005"/>
    <w:multiLevelType w:val="singleLevel"/>
    <w:tmpl w:val="00000005"/>
    <w:name w:val="WW8Num17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00000007"/>
    <w:multiLevelType w:val="singleLevel"/>
    <w:tmpl w:val="0000000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7" w15:restartNumberingAfterBreak="0">
    <w:nsid w:val="0D5F3045"/>
    <w:multiLevelType w:val="multilevel"/>
    <w:tmpl w:val="0C1CD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1A1A4F"/>
    <w:multiLevelType w:val="hybridMultilevel"/>
    <w:tmpl w:val="1F9E59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4F132D"/>
    <w:multiLevelType w:val="hybridMultilevel"/>
    <w:tmpl w:val="D8888B9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2822C6C"/>
    <w:multiLevelType w:val="multilevel"/>
    <w:tmpl w:val="59E28F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7"/>
        <w:szCs w:val="17"/>
      </w:rPr>
    </w:lvl>
    <w:lvl w:ilvl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8E3"/>
    <w:rsid w:val="000476EA"/>
    <w:rsid w:val="0009070E"/>
    <w:rsid w:val="000A3603"/>
    <w:rsid w:val="00101C10"/>
    <w:rsid w:val="0012770A"/>
    <w:rsid w:val="00132B73"/>
    <w:rsid w:val="001362EA"/>
    <w:rsid w:val="00146B0D"/>
    <w:rsid w:val="0018151D"/>
    <w:rsid w:val="001D3122"/>
    <w:rsid w:val="001F4907"/>
    <w:rsid w:val="00204A94"/>
    <w:rsid w:val="0023566B"/>
    <w:rsid w:val="00237792"/>
    <w:rsid w:val="002D1096"/>
    <w:rsid w:val="002E0700"/>
    <w:rsid w:val="00335250"/>
    <w:rsid w:val="003444CD"/>
    <w:rsid w:val="00355119"/>
    <w:rsid w:val="003C6843"/>
    <w:rsid w:val="003D4132"/>
    <w:rsid w:val="003E35C9"/>
    <w:rsid w:val="004022AD"/>
    <w:rsid w:val="004032F0"/>
    <w:rsid w:val="00405BEC"/>
    <w:rsid w:val="00432CD2"/>
    <w:rsid w:val="00495D73"/>
    <w:rsid w:val="004D286D"/>
    <w:rsid w:val="0054332C"/>
    <w:rsid w:val="00587F92"/>
    <w:rsid w:val="005927A3"/>
    <w:rsid w:val="005B075E"/>
    <w:rsid w:val="005B7808"/>
    <w:rsid w:val="00626A16"/>
    <w:rsid w:val="00640653"/>
    <w:rsid w:val="00731BC5"/>
    <w:rsid w:val="00733849"/>
    <w:rsid w:val="007405EE"/>
    <w:rsid w:val="0074153B"/>
    <w:rsid w:val="007458E3"/>
    <w:rsid w:val="00775CA1"/>
    <w:rsid w:val="007E1409"/>
    <w:rsid w:val="00827209"/>
    <w:rsid w:val="00843518"/>
    <w:rsid w:val="00847898"/>
    <w:rsid w:val="008573F6"/>
    <w:rsid w:val="00887F1E"/>
    <w:rsid w:val="008E2EE9"/>
    <w:rsid w:val="009368C8"/>
    <w:rsid w:val="00940BD0"/>
    <w:rsid w:val="009768F7"/>
    <w:rsid w:val="009807A1"/>
    <w:rsid w:val="009A2F64"/>
    <w:rsid w:val="009A391A"/>
    <w:rsid w:val="009B2994"/>
    <w:rsid w:val="00A010DC"/>
    <w:rsid w:val="00A70175"/>
    <w:rsid w:val="00A90DD5"/>
    <w:rsid w:val="00AE5EF8"/>
    <w:rsid w:val="00AF2EEC"/>
    <w:rsid w:val="00B22CA0"/>
    <w:rsid w:val="00BA52BF"/>
    <w:rsid w:val="00BD0215"/>
    <w:rsid w:val="00C109DB"/>
    <w:rsid w:val="00C33FD5"/>
    <w:rsid w:val="00C9787D"/>
    <w:rsid w:val="00CA283C"/>
    <w:rsid w:val="00CA5172"/>
    <w:rsid w:val="00CC0C8D"/>
    <w:rsid w:val="00CE3EF2"/>
    <w:rsid w:val="00CE51E0"/>
    <w:rsid w:val="00CF1105"/>
    <w:rsid w:val="00CF761B"/>
    <w:rsid w:val="00D06D1D"/>
    <w:rsid w:val="00D67680"/>
    <w:rsid w:val="00DA703F"/>
    <w:rsid w:val="00DF3585"/>
    <w:rsid w:val="00E1591D"/>
    <w:rsid w:val="00E41E00"/>
    <w:rsid w:val="00E60C0B"/>
    <w:rsid w:val="00E64CAE"/>
    <w:rsid w:val="00E86521"/>
    <w:rsid w:val="00EA2237"/>
    <w:rsid w:val="00F04CB3"/>
    <w:rsid w:val="00F23A95"/>
    <w:rsid w:val="00F2559F"/>
    <w:rsid w:val="00F65A2D"/>
    <w:rsid w:val="00FD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A56F9F6"/>
  <w15:chartTrackingRefBased/>
  <w15:docId w15:val="{02ACC502-E6BA-4246-85F1-438CCA0F1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BodyText"/>
    <w:qFormat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sz w:val="20"/>
    </w:rPr>
  </w:style>
  <w:style w:type="character" w:customStyle="1" w:styleId="WW8Num1z1">
    <w:name w:val="WW8Num1z1"/>
    <w:rPr>
      <w:rFonts w:ascii="Courier New" w:hAnsi="Courier New" w:cs="Courier New" w:hint="default"/>
      <w:sz w:val="20"/>
    </w:rPr>
  </w:style>
  <w:style w:type="character" w:customStyle="1" w:styleId="WW8Num1z2">
    <w:name w:val="WW8Num1z2"/>
    <w:rPr>
      <w:rFonts w:ascii="Wingdings" w:hAnsi="Wingdings" w:cs="Wingdings" w:hint="default"/>
      <w:sz w:val="20"/>
    </w:rPr>
  </w:style>
  <w:style w:type="character" w:customStyle="1" w:styleId="WW8Num2z0">
    <w:name w:val="WW8Num2z0"/>
    <w:rPr>
      <w:rFonts w:ascii="Symbol" w:hAnsi="Symbol" w:cs="Symbol" w:hint="default"/>
      <w:sz w:val="20"/>
      <w:szCs w:val="18"/>
    </w:rPr>
  </w:style>
  <w:style w:type="character" w:customStyle="1" w:styleId="WW8Num2z1">
    <w:name w:val="WW8Num2z1"/>
    <w:rPr>
      <w:rFonts w:ascii="Courier New" w:hAnsi="Courier New" w:cs="Courier New" w:hint="default"/>
      <w:sz w:val="20"/>
    </w:rPr>
  </w:style>
  <w:style w:type="character" w:customStyle="1" w:styleId="WW8Num2z2">
    <w:name w:val="WW8Num2z2"/>
    <w:rPr>
      <w:rFonts w:ascii="Wingdings" w:hAnsi="Wingdings" w:cs="Wingdings" w:hint="default"/>
      <w:sz w:val="20"/>
    </w:rPr>
  </w:style>
  <w:style w:type="character" w:customStyle="1" w:styleId="WW8Num3z0">
    <w:name w:val="WW8Num3z0"/>
    <w:rPr>
      <w:rFonts w:ascii="Wingdings" w:hAnsi="Wingdings" w:cs="Wingdings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Symbol" w:hAnsi="Symbol" w:cs="Symbol" w:hint="default"/>
      <w:sz w:val="20"/>
      <w:szCs w:val="18"/>
    </w:rPr>
  </w:style>
  <w:style w:type="character" w:customStyle="1" w:styleId="WW8Num4z1">
    <w:name w:val="WW8Num4z1"/>
    <w:rPr>
      <w:rFonts w:ascii="Courier New" w:hAnsi="Courier New" w:cs="Courier New" w:hint="default"/>
      <w:sz w:val="20"/>
    </w:rPr>
  </w:style>
  <w:style w:type="character" w:customStyle="1" w:styleId="WW8Num4z2">
    <w:name w:val="WW8Num4z2"/>
    <w:rPr>
      <w:rFonts w:ascii="Wingdings" w:hAnsi="Wingdings" w:cs="Wingdings" w:hint="default"/>
      <w:sz w:val="20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  <w:sz w:val="20"/>
    </w:rPr>
  </w:style>
  <w:style w:type="character" w:customStyle="1" w:styleId="WW8Num6z1">
    <w:name w:val="WW8Num6z1"/>
    <w:rPr>
      <w:rFonts w:ascii="Courier New" w:hAnsi="Courier New" w:cs="Courier New" w:hint="default"/>
      <w:sz w:val="20"/>
    </w:rPr>
  </w:style>
  <w:style w:type="character" w:customStyle="1" w:styleId="WW8Num6z2">
    <w:name w:val="WW8Num6z2"/>
    <w:rPr>
      <w:rFonts w:ascii="Wingdings" w:hAnsi="Wingdings" w:cs="Wingdings" w:hint="default"/>
      <w:sz w:val="20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  <w:color w:val="000000"/>
      <w:sz w:val="18"/>
      <w:szCs w:val="18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Wingdings" w:hAnsi="Wingdings" w:cs="Wingdings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Wingdings" w:hAnsi="Wingdings" w:cs="Wingdings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Wingdings" w:hAnsi="Wingdings" w:cs="Wingdings" w:hint="default"/>
      <w:sz w:val="20"/>
    </w:rPr>
  </w:style>
  <w:style w:type="character" w:customStyle="1" w:styleId="WW8Num12z1">
    <w:name w:val="WW8Num12z1"/>
    <w:rPr>
      <w:rFonts w:ascii="Courier New" w:hAnsi="Courier New" w:cs="Courier New" w:hint="default"/>
      <w:sz w:val="20"/>
    </w:rPr>
  </w:style>
  <w:style w:type="character" w:customStyle="1" w:styleId="WW8Num13z0">
    <w:name w:val="WW8Num13z0"/>
    <w:rPr>
      <w:rFonts w:ascii="Wingdings" w:hAnsi="Wingdings" w:cs="Wingdings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Wingdings" w:hAnsi="Wingdings" w:cs="Wingdings" w:hint="default"/>
      <w:sz w:val="20"/>
    </w:rPr>
  </w:style>
  <w:style w:type="character" w:customStyle="1" w:styleId="WW8Num14z1">
    <w:name w:val="WW8Num14z1"/>
    <w:rPr>
      <w:rFonts w:ascii="Courier New" w:hAnsi="Courier New" w:cs="Courier New" w:hint="default"/>
      <w:sz w:val="20"/>
    </w:rPr>
  </w:style>
  <w:style w:type="character" w:customStyle="1" w:styleId="WW8Num15z0">
    <w:name w:val="WW8Num15z0"/>
    <w:rPr>
      <w:rFonts w:ascii="Wingdings" w:hAnsi="Wingdings" w:cs="Wingdings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Wingdings" w:hAnsi="Wingdings" w:cs="Wingdings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Wingdings" w:hAnsi="Wingdings" w:cs="Wingdings" w:hint="default"/>
      <w:sz w:val="18"/>
      <w:szCs w:val="18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Wingdings" w:hAnsi="Wingdings" w:cs="Wingdings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  <w:color w:val="000000"/>
      <w:sz w:val="20"/>
      <w:szCs w:val="18"/>
    </w:rPr>
  </w:style>
  <w:style w:type="character" w:customStyle="1" w:styleId="WW8Num19z1">
    <w:name w:val="WW8Num19z1"/>
    <w:rPr>
      <w:rFonts w:ascii="Courier New" w:hAnsi="Courier New" w:cs="Courier New" w:hint="default"/>
      <w:sz w:val="20"/>
    </w:rPr>
  </w:style>
  <w:style w:type="character" w:customStyle="1" w:styleId="WW8Num19z2">
    <w:name w:val="WW8Num19z2"/>
    <w:rPr>
      <w:rFonts w:ascii="Wingdings" w:hAnsi="Wingdings" w:cs="Wingdings" w:hint="default"/>
      <w:sz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Wingdings" w:hAnsi="Wingdings" w:cs="Wingdings" w:hint="default"/>
      <w:sz w:val="20"/>
    </w:rPr>
  </w:style>
  <w:style w:type="character" w:customStyle="1" w:styleId="WW8Num21z1">
    <w:name w:val="WW8Num21z1"/>
    <w:rPr>
      <w:rFonts w:ascii="Courier New" w:hAnsi="Courier New" w:cs="Courier New" w:hint="default"/>
      <w:sz w:val="20"/>
    </w:rPr>
  </w:style>
  <w:style w:type="character" w:customStyle="1" w:styleId="WW8Num22z0">
    <w:name w:val="WW8Num22z0"/>
    <w:rPr>
      <w:rFonts w:ascii="Wingdings" w:hAnsi="Wingdings" w:cs="Wingdings" w:hint="default"/>
      <w:sz w:val="20"/>
    </w:rPr>
  </w:style>
  <w:style w:type="character" w:customStyle="1" w:styleId="WW8Num22z1">
    <w:name w:val="WW8Num22z1"/>
    <w:rPr>
      <w:rFonts w:ascii="Courier New" w:hAnsi="Courier New" w:cs="Courier New" w:hint="default"/>
      <w:sz w:val="20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4z0">
    <w:name w:val="WW8Num24z0"/>
    <w:rPr>
      <w:rFonts w:ascii="Symbol" w:hAnsi="Symbol" w:cs="Symbol" w:hint="default"/>
      <w:sz w:val="22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Heading1Char">
    <w:name w:val="Heading 1 Char"/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character" w:styleId="Hyperlink">
    <w:name w:val="Hyperlink"/>
    <w:rPr>
      <w:color w:val="0000FF"/>
      <w:u w:val="single"/>
    </w:rPr>
  </w:style>
  <w:style w:type="character" w:customStyle="1" w:styleId="BodyTextChar">
    <w:name w:val="Body Text Char"/>
    <w:rPr>
      <w:rFonts w:ascii="Arial" w:eastAsia="Times New Roman" w:hAnsi="Arial" w:cs="Arial"/>
      <w:b/>
      <w:bCs/>
      <w:lang w:val="x-none"/>
    </w:rPr>
  </w:style>
  <w:style w:type="character" w:customStyle="1" w:styleId="HeaderChar">
    <w:name w:val="Header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qFormat/>
    <w:rPr>
      <w:i/>
      <w:iCs/>
    </w:rPr>
  </w:style>
  <w:style w:type="character" w:styleId="Strong">
    <w:name w:val="Strong"/>
    <w:qFormat/>
    <w:rPr>
      <w:b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widowControl w:val="0"/>
      <w:autoSpaceDE w:val="0"/>
    </w:pPr>
    <w:rPr>
      <w:rFonts w:ascii="Arial" w:hAnsi="Arial" w:cs="Arial"/>
      <w:b/>
      <w:bCs/>
      <w:sz w:val="20"/>
      <w:szCs w:val="20"/>
      <w:lang w:val="x-none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TableBody">
    <w:name w:val="Table Body"/>
    <w:basedOn w:val="Normal"/>
    <w:pPr>
      <w:spacing w:before="120" w:after="12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</w:pPr>
    <w:rPr>
      <w:sz w:val="20"/>
      <w:szCs w:val="20"/>
    </w:rPr>
  </w:style>
  <w:style w:type="paragraph" w:customStyle="1" w:styleId="skills">
    <w:name w:val="skills"/>
    <w:basedOn w:val="TableBody"/>
    <w:pPr>
      <w:spacing w:before="60" w:after="60"/>
    </w:pPr>
  </w:style>
  <w:style w:type="paragraph" w:styleId="Header">
    <w:name w:val="header"/>
    <w:basedOn w:val="Normal"/>
    <w:pPr>
      <w:tabs>
        <w:tab w:val="center" w:pos="4680"/>
        <w:tab w:val="right" w:pos="9360"/>
      </w:tabs>
    </w:pPr>
    <w:rPr>
      <w:lang w:val="x-none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  <w:rPr>
      <w:lang w:val="x-none"/>
    </w:rPr>
  </w:style>
  <w:style w:type="paragraph" w:customStyle="1" w:styleId="xmsonormal">
    <w:name w:val="x_msonormal"/>
    <w:basedOn w:val="Normal"/>
    <w:pPr>
      <w:spacing w:before="280" w:after="280"/>
    </w:pPr>
  </w:style>
  <w:style w:type="character" w:customStyle="1" w:styleId="ListParagraphChar">
    <w:name w:val="List Paragraph Char"/>
    <w:link w:val="ListParagraph"/>
    <w:uiPriority w:val="34"/>
    <w:locked/>
    <w:rsid w:val="00F65A2D"/>
    <w:rPr>
      <w:lang w:eastAsia="ar-SA"/>
    </w:rPr>
  </w:style>
  <w:style w:type="table" w:styleId="TableGrid">
    <w:name w:val="Table Grid"/>
    <w:basedOn w:val="TableNormal"/>
    <w:uiPriority w:val="39"/>
    <w:rsid w:val="00887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5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Cherlapally, Narender</dc:creator>
  <cp:keywords/>
  <cp:lastModifiedBy>pravin</cp:lastModifiedBy>
  <cp:revision>27</cp:revision>
  <cp:lastPrinted>2019-02-05T16:03:00Z</cp:lastPrinted>
  <dcterms:created xsi:type="dcterms:W3CDTF">2021-12-06T11:54:00Z</dcterms:created>
  <dcterms:modified xsi:type="dcterms:W3CDTF">2021-12-06T12:10:00Z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0ea3bf-098d-497f-9948-5e528bb54b39_Enabled">
    <vt:lpwstr>True</vt:lpwstr>
  </property>
  <property fmtid="{D5CDD505-2E9C-101B-9397-08002B2CF9AE}" pid="3" name="MSIP_Label_7f0ea3bf-098d-497f-9948-5e528bb54b39_SiteId">
    <vt:lpwstr>b3f4f7c2-72ce-4192-aba4-d6c7719b5766</vt:lpwstr>
  </property>
  <property fmtid="{D5CDD505-2E9C-101B-9397-08002B2CF9AE}" pid="4" name="MSIP_Label_7f0ea3bf-098d-497f-9948-5e528bb54b39_Owner">
    <vt:lpwstr>deepanshu.agarwal@amadeus.com</vt:lpwstr>
  </property>
  <property fmtid="{D5CDD505-2E9C-101B-9397-08002B2CF9AE}" pid="5" name="MSIP_Label_7f0ea3bf-098d-497f-9948-5e528bb54b39_SetDate">
    <vt:lpwstr>2019-05-02T11:25:07.0130814Z</vt:lpwstr>
  </property>
  <property fmtid="{D5CDD505-2E9C-101B-9397-08002B2CF9AE}" pid="6" name="MSIP_Label_7f0ea3bf-098d-497f-9948-5e528bb54b39_Name">
    <vt:lpwstr>Public</vt:lpwstr>
  </property>
  <property fmtid="{D5CDD505-2E9C-101B-9397-08002B2CF9AE}" pid="7" name="MSIP_Label_7f0ea3bf-098d-497f-9948-5e528bb54b39_Application">
    <vt:lpwstr>Microsoft Azure Information Protection</vt:lpwstr>
  </property>
  <property fmtid="{D5CDD505-2E9C-101B-9397-08002B2CF9AE}" pid="8" name="MSIP_Label_7f0ea3bf-098d-497f-9948-5e528bb54b39_Extended_MSFT_Method">
    <vt:lpwstr>Manual</vt:lpwstr>
  </property>
  <property fmtid="{D5CDD505-2E9C-101B-9397-08002B2CF9AE}" pid="9" name="Sensitivity">
    <vt:lpwstr>Public</vt:lpwstr>
  </property>
</Properties>
</file>