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9CAD5" w14:textId="77777777" w:rsidR="00CD28E7" w:rsidRDefault="00CD28E7" w:rsidP="00CD28E7">
      <w:pPr>
        <w:pStyle w:val="HTMLPreformattedCharChar"/>
        <w:ind w:left="1260" w:hanging="1260"/>
        <w:jc w:val="center"/>
      </w:pPr>
    </w:p>
    <w:p w14:paraId="67170157" w14:textId="439A7962" w:rsidR="00CD28E7" w:rsidRDefault="00CD28E7" w:rsidP="00CD28E7">
      <w:pPr>
        <w:pStyle w:val="HTMLPreformattedCharChar"/>
        <w:rPr>
          <w:rFonts w:ascii="Calibri" w:hAnsi="Calibri" w:cs="Calibri"/>
          <w:b/>
        </w:rPr>
      </w:pPr>
      <w:r>
        <w:rPr>
          <w:rFonts w:ascii="Calibri" w:hAnsi="Calibri" w:cs="Calibri"/>
          <w:b/>
          <w:vanish/>
          <w:shd w:val="clear" w:color="auto" w:fill="FFFF00"/>
        </w:rPr>
        <w:t>YOGESHKUM</w:t>
      </w:r>
      <w:r>
        <w:rPr>
          <w:rFonts w:ascii="Calibri" w:hAnsi="Calibri" w:cs="Calibri"/>
          <w:b/>
        </w:rPr>
        <w:t>APOORVA GUPTA</w:t>
      </w:r>
    </w:p>
    <w:p w14:paraId="08BE9BD1" w14:textId="77777777" w:rsidR="00AD1C9D" w:rsidRDefault="00AD1C9D" w:rsidP="00CD28E7">
      <w:pPr>
        <w:pStyle w:val="HTMLPreformattedCharChar"/>
        <w:rPr>
          <w:rFonts w:ascii="Calibri" w:hAnsi="Calibri" w:cs="Calibri"/>
          <w:b/>
        </w:rPr>
      </w:pPr>
      <w:r>
        <w:rPr>
          <w:rFonts w:ascii="Calibri" w:hAnsi="Calibri" w:cs="Calibri"/>
          <w:b/>
        </w:rPr>
        <w:t>B-76, Sector-39</w:t>
      </w:r>
    </w:p>
    <w:p w14:paraId="182F6C63" w14:textId="26258727" w:rsidR="00FB527C" w:rsidRDefault="00FB527C" w:rsidP="00CD28E7">
      <w:pPr>
        <w:pStyle w:val="HTMLPreformattedCharChar"/>
        <w:rPr>
          <w:rFonts w:ascii="Calibri" w:hAnsi="Calibri" w:cs="Calibri"/>
          <w:b/>
        </w:rPr>
      </w:pPr>
      <w:r>
        <w:rPr>
          <w:rFonts w:ascii="Calibri" w:hAnsi="Calibri" w:cs="Calibri"/>
          <w:b/>
        </w:rPr>
        <w:t>Noida (U.P)</w:t>
      </w:r>
    </w:p>
    <w:p w14:paraId="203DD122" w14:textId="450562EF" w:rsidR="00CD28E7" w:rsidRDefault="00CD28E7" w:rsidP="00CD28E7">
      <w:pPr>
        <w:pStyle w:val="HTMLPreformattedCharChar"/>
        <w:rPr>
          <w:rFonts w:ascii="Calibri" w:hAnsi="Calibri" w:cs="Calibri"/>
          <w:b/>
        </w:rPr>
      </w:pPr>
      <w:r>
        <w:rPr>
          <w:rFonts w:ascii="Calibri" w:hAnsi="Calibri" w:cs="Calibri"/>
          <w:b/>
        </w:rPr>
        <w:t xml:space="preserve">Email: </w:t>
      </w:r>
      <w:r w:rsidR="00AD1C9D">
        <w:rPr>
          <w:rFonts w:ascii="Calibri" w:hAnsi="Calibri" w:cs="Calibri"/>
          <w:b/>
        </w:rPr>
        <w:t>apoorva.olive@gmail.com</w:t>
      </w:r>
    </w:p>
    <w:p w14:paraId="7A644E9D" w14:textId="290EB249" w:rsidR="007E2FD8" w:rsidRDefault="0009338F" w:rsidP="00CD28E7">
      <w:pPr>
        <w:pStyle w:val="HTMLPreformattedCharCha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ahoma" w:hAnsi="Tahoma" w:cs="Tahoma"/>
        </w:rPr>
      </w:pPr>
      <w:r>
        <w:rPr>
          <w:rFonts w:ascii="Calibri" w:hAnsi="Calibri" w:cs="Calibri"/>
          <w:b/>
        </w:rPr>
        <w:t xml:space="preserve">Phone: </w:t>
      </w:r>
      <w:r w:rsidR="00FB527C">
        <w:rPr>
          <w:rFonts w:ascii="Calibri" w:hAnsi="Calibri" w:cs="Calibri"/>
          <w:b/>
        </w:rPr>
        <w:t>98</w:t>
      </w:r>
      <w:r w:rsidR="00AD1C9D">
        <w:rPr>
          <w:rFonts w:ascii="Calibri" w:hAnsi="Calibri" w:cs="Calibri"/>
          <w:b/>
        </w:rPr>
        <w:t>99910177</w:t>
      </w:r>
      <w:r w:rsidR="00CD28E7">
        <w:rPr>
          <w:rFonts w:ascii="Tahoma" w:hAnsi="Tahoma" w:cs="Tahoma"/>
        </w:rPr>
        <w:tab/>
      </w:r>
      <w:r w:rsidR="00CD28E7">
        <w:rPr>
          <w:rFonts w:ascii="Tahoma" w:hAnsi="Tahoma" w:cs="Tahoma"/>
        </w:rPr>
        <w:tab/>
      </w:r>
    </w:p>
    <w:p w14:paraId="7528C45C" w14:textId="77777777" w:rsidR="00CD28E7" w:rsidRDefault="00CD28E7" w:rsidP="00CD28E7">
      <w:pPr>
        <w:pStyle w:val="HTMLPreformattedCharCha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color w:val="FFFFFF"/>
        </w:rPr>
      </w:pPr>
      <w:r>
        <w:rPr>
          <w:rFonts w:ascii="Tahoma" w:hAnsi="Tahoma" w:cs="Tahoma"/>
        </w:rPr>
        <w:tab/>
      </w:r>
    </w:p>
    <w:p w14:paraId="3801E9D8" w14:textId="77777777" w:rsidR="00CD28E7" w:rsidRDefault="00CD28E7" w:rsidP="00CD28E7">
      <w:pPr>
        <w:pBdr>
          <w:top w:val="single" w:sz="12" w:space="1" w:color="000000"/>
          <w:bottom w:val="single" w:sz="24" w:space="1" w:color="000000"/>
        </w:pBdr>
        <w:shd w:val="clear" w:color="auto" w:fill="595959"/>
        <w:spacing w:line="240" w:lineRule="auto"/>
        <w:ind w:right="18"/>
        <w:rPr>
          <w:rFonts w:ascii="Calibri" w:hAnsi="Calibri" w:cs="Calibri"/>
        </w:rPr>
      </w:pPr>
      <w:r>
        <w:rPr>
          <w:color w:val="FFFFFF"/>
        </w:rPr>
        <w:t>Objective:</w:t>
      </w:r>
    </w:p>
    <w:p w14:paraId="3C74D704" w14:textId="77777777" w:rsidR="00CD28E7" w:rsidRDefault="00CD28E7" w:rsidP="00CD28E7">
      <w:pPr>
        <w:pStyle w:val="HTMLPreformattedCharChar"/>
        <w:rPr>
          <w:color w:val="FFFFFF"/>
        </w:rPr>
      </w:pPr>
      <w:r>
        <w:rPr>
          <w:rFonts w:ascii="Calibri" w:hAnsi="Calibri" w:cs="Calibri"/>
        </w:rPr>
        <w:t>Seeking a career to achieve a challenging position in esteemed organization, where acquired skills and experience can be utilized towards continued growth and advancement.</w:t>
      </w:r>
      <w:r>
        <w:rPr>
          <w:color w:val="FFFFFF"/>
        </w:rPr>
        <w:t xml:space="preserve"> Qua</w:t>
      </w:r>
    </w:p>
    <w:p w14:paraId="69697C3B" w14:textId="77777777" w:rsidR="00CD28E7" w:rsidRDefault="00CD28E7" w:rsidP="00CD28E7">
      <w:pPr>
        <w:pStyle w:val="HTMLPreformattedCharChar"/>
        <w:rPr>
          <w:color w:val="FFFFFF"/>
        </w:rPr>
      </w:pPr>
      <w:proofErr w:type="spellStart"/>
      <w:r>
        <w:rPr>
          <w:color w:val="FFFFFF"/>
        </w:rPr>
        <w:t>lifications</w:t>
      </w:r>
      <w:proofErr w:type="spellEnd"/>
      <w:r>
        <w:rPr>
          <w:color w:val="FFFFFF"/>
        </w:rPr>
        <w:t>:</w:t>
      </w:r>
    </w:p>
    <w:p w14:paraId="0ECFE417" w14:textId="77777777" w:rsidR="00CD28E7" w:rsidRDefault="00CD28E7" w:rsidP="00CD28E7">
      <w:pPr>
        <w:pBdr>
          <w:top w:val="single" w:sz="12" w:space="1" w:color="000000"/>
          <w:bottom w:val="single" w:sz="24" w:space="1" w:color="000000"/>
        </w:pBdr>
        <w:shd w:val="clear" w:color="auto" w:fill="595959"/>
        <w:tabs>
          <w:tab w:val="left" w:pos="4110"/>
        </w:tabs>
        <w:spacing w:line="240" w:lineRule="auto"/>
        <w:ind w:right="18"/>
        <w:rPr>
          <w:rFonts w:ascii="Calibri" w:hAnsi="Calibri" w:cs="Calibri"/>
          <w:bCs/>
        </w:rPr>
      </w:pPr>
      <w:r>
        <w:rPr>
          <w:color w:val="FFFFFF"/>
        </w:rPr>
        <w:t>Certification/Professional Qualifications:</w:t>
      </w:r>
      <w:r>
        <w:rPr>
          <w:color w:val="FFFFFF"/>
        </w:rPr>
        <w:tab/>
      </w:r>
    </w:p>
    <w:p w14:paraId="586DF51C" w14:textId="77777777" w:rsidR="00CD28E7" w:rsidRDefault="00CD28E7" w:rsidP="00CD28E7">
      <w:pPr>
        <w:pStyle w:val="HTMLPreformattedCharChar"/>
        <w:rPr>
          <w:rFonts w:ascii="Calibri" w:hAnsi="Calibri" w:cs="Calibri"/>
          <w:bCs/>
        </w:rPr>
      </w:pPr>
      <w:r>
        <w:rPr>
          <w:rFonts w:ascii="Calibri" w:hAnsi="Calibri" w:cs="Calibri"/>
          <w:bCs/>
        </w:rPr>
        <w:t>Master of Computer Applications</w:t>
      </w:r>
    </w:p>
    <w:p w14:paraId="0D611A34" w14:textId="77777777" w:rsidR="00CD28E7" w:rsidRDefault="00CD28E7" w:rsidP="00CD28E7">
      <w:pPr>
        <w:pStyle w:val="HTMLPreformattedCharChar"/>
        <w:rPr>
          <w:rFonts w:ascii="Calibri" w:hAnsi="Calibri" w:cs="Calibri"/>
          <w:bCs/>
        </w:rPr>
      </w:pPr>
      <w:r>
        <w:rPr>
          <w:rFonts w:ascii="Calibri" w:hAnsi="Calibri" w:cs="Calibri"/>
          <w:bCs/>
        </w:rPr>
        <w:t>From Amity University, Noida, UP</w:t>
      </w:r>
    </w:p>
    <w:p w14:paraId="6136E700" w14:textId="77777777" w:rsidR="00CD28E7" w:rsidRDefault="00CD28E7" w:rsidP="00CD28E7">
      <w:pPr>
        <w:pStyle w:val="HTMLPreformattedCharChar"/>
        <w:jc w:val="center"/>
        <w:rPr>
          <w:rFonts w:ascii="Calibri" w:hAnsi="Calibri" w:cs="Calibri"/>
          <w:bCs/>
        </w:rPr>
      </w:pPr>
    </w:p>
    <w:p w14:paraId="1248C7FD" w14:textId="77777777" w:rsidR="00CD28E7" w:rsidRDefault="00CD28E7" w:rsidP="00CD28E7">
      <w:pPr>
        <w:pStyle w:val="HTMLPreformattedCharChar"/>
        <w:rPr>
          <w:rFonts w:ascii="Calibri" w:hAnsi="Calibri" w:cs="Calibri"/>
          <w:bCs/>
        </w:rPr>
      </w:pPr>
      <w:r>
        <w:rPr>
          <w:rFonts w:ascii="Calibri" w:hAnsi="Calibri" w:cs="Calibri"/>
          <w:bCs/>
        </w:rPr>
        <w:t>Bachelor of Computer Applications</w:t>
      </w:r>
    </w:p>
    <w:p w14:paraId="0D2CF859" w14:textId="77777777" w:rsidR="00CD28E7" w:rsidRDefault="00CD28E7" w:rsidP="00CD28E7">
      <w:pPr>
        <w:pStyle w:val="HTMLPreformattedCharChar"/>
        <w:rPr>
          <w:color w:val="FFFFFF"/>
        </w:rPr>
      </w:pPr>
      <w:r>
        <w:rPr>
          <w:rFonts w:ascii="Calibri" w:hAnsi="Calibri" w:cs="Calibri"/>
          <w:bCs/>
        </w:rPr>
        <w:t xml:space="preserve">From AMITY University, Noida, </w:t>
      </w:r>
      <w:proofErr w:type="spellStart"/>
      <w:proofErr w:type="gramStart"/>
      <w:r>
        <w:rPr>
          <w:rFonts w:ascii="Calibri" w:hAnsi="Calibri" w:cs="Calibri"/>
          <w:bCs/>
        </w:rPr>
        <w:t>U.P</w:t>
      </w:r>
      <w:r>
        <w:rPr>
          <w:color w:val="FFFFFF"/>
        </w:rPr>
        <w:t>u</w:t>
      </w:r>
      <w:proofErr w:type="spellEnd"/>
      <w:proofErr w:type="gramEnd"/>
    </w:p>
    <w:p w14:paraId="11403418" w14:textId="77777777" w:rsidR="007E2FD8" w:rsidRDefault="007E2FD8" w:rsidP="00CD28E7">
      <w:pPr>
        <w:pStyle w:val="HTMLPreformattedCharChar"/>
        <w:rPr>
          <w:color w:val="FFFFFF"/>
        </w:rPr>
      </w:pPr>
    </w:p>
    <w:p w14:paraId="671B3450" w14:textId="77777777" w:rsidR="00CD28E7" w:rsidRDefault="00CD28E7" w:rsidP="00CD28E7">
      <w:pPr>
        <w:pBdr>
          <w:top w:val="single" w:sz="12" w:space="1" w:color="000000"/>
          <w:bottom w:val="single" w:sz="24" w:space="1" w:color="000000"/>
        </w:pBdr>
        <w:shd w:val="clear" w:color="auto" w:fill="595959"/>
        <w:tabs>
          <w:tab w:val="left" w:pos="720"/>
          <w:tab w:val="left" w:pos="4110"/>
        </w:tabs>
        <w:spacing w:line="240" w:lineRule="auto"/>
        <w:ind w:right="18"/>
        <w:rPr>
          <w:rFonts w:ascii="Calibri" w:hAnsi="Calibri" w:cs="Calibri"/>
          <w:bCs/>
        </w:rPr>
      </w:pPr>
      <w:r>
        <w:rPr>
          <w:color w:val="FFFFFF"/>
        </w:rPr>
        <w:t>Educational Qualification:</w:t>
      </w:r>
      <w:r>
        <w:rPr>
          <w:color w:val="FFFFFF"/>
        </w:rPr>
        <w:tab/>
      </w:r>
      <w:r>
        <w:rPr>
          <w:color w:val="FFFFFF"/>
        </w:rPr>
        <w:tab/>
      </w:r>
    </w:p>
    <w:p w14:paraId="19B2D8BA" w14:textId="77777777" w:rsidR="00CD28E7" w:rsidRDefault="00CD28E7" w:rsidP="00CD28E7">
      <w:pPr>
        <w:pStyle w:val="HTMLPreformattedCharChar"/>
        <w:rPr>
          <w:rFonts w:ascii="Calibri" w:hAnsi="Calibri" w:cs="Calibri"/>
          <w:bCs/>
        </w:rPr>
      </w:pPr>
      <w:r>
        <w:rPr>
          <w:rFonts w:ascii="Calibri" w:hAnsi="Calibri" w:cs="Calibri"/>
          <w:bCs/>
        </w:rPr>
        <w:t>Passed</w:t>
      </w:r>
      <w:r w:rsidR="00554556">
        <w:rPr>
          <w:rFonts w:ascii="Calibri" w:hAnsi="Calibri" w:cs="Calibri"/>
          <w:bCs/>
        </w:rPr>
        <w:t xml:space="preserve"> </w:t>
      </w:r>
      <w:r>
        <w:rPr>
          <w:rFonts w:ascii="Calibri" w:hAnsi="Calibri" w:cs="Calibri"/>
          <w:bCs/>
        </w:rPr>
        <w:t>12</w:t>
      </w:r>
      <w:r>
        <w:rPr>
          <w:rFonts w:ascii="Calibri" w:hAnsi="Calibri" w:cs="Calibri"/>
          <w:bCs/>
          <w:vertAlign w:val="superscript"/>
        </w:rPr>
        <w:t>th</w:t>
      </w:r>
      <w:r>
        <w:rPr>
          <w:rFonts w:ascii="Calibri" w:hAnsi="Calibri" w:cs="Calibri"/>
          <w:bCs/>
        </w:rPr>
        <w:t xml:space="preserve"> from Ryan International </w:t>
      </w:r>
      <w:proofErr w:type="gramStart"/>
      <w:r>
        <w:rPr>
          <w:rFonts w:ascii="Calibri" w:hAnsi="Calibri" w:cs="Calibri"/>
          <w:bCs/>
        </w:rPr>
        <w:t>School,  Noida</w:t>
      </w:r>
      <w:proofErr w:type="gramEnd"/>
      <w:r>
        <w:rPr>
          <w:rFonts w:ascii="Calibri" w:hAnsi="Calibri" w:cs="Calibri"/>
          <w:bCs/>
        </w:rPr>
        <w:t>, C.B.S.E Board</w:t>
      </w:r>
    </w:p>
    <w:p w14:paraId="7D310E1D" w14:textId="77777777" w:rsidR="00CD28E7" w:rsidRDefault="00CD28E7" w:rsidP="00CD28E7">
      <w:pPr>
        <w:pStyle w:val="HTMLPreformattedCharChar"/>
        <w:rPr>
          <w:rFonts w:ascii="Calibri" w:hAnsi="Calibri" w:cs="Calibri"/>
          <w:bCs/>
        </w:rPr>
      </w:pPr>
    </w:p>
    <w:p w14:paraId="5DF777BA" w14:textId="77777777" w:rsidR="00CD28E7" w:rsidRDefault="00CD28E7" w:rsidP="00CD28E7">
      <w:pPr>
        <w:pStyle w:val="HTMLPreformattedCharChar"/>
        <w:rPr>
          <w:rFonts w:ascii="Calibri" w:hAnsi="Calibri" w:cs="Calibri"/>
          <w:bCs/>
        </w:rPr>
      </w:pPr>
      <w:r>
        <w:rPr>
          <w:rFonts w:ascii="Calibri" w:hAnsi="Calibri" w:cs="Calibri"/>
          <w:bCs/>
        </w:rPr>
        <w:t>Passed</w:t>
      </w:r>
      <w:r w:rsidR="00554556">
        <w:rPr>
          <w:rFonts w:ascii="Calibri" w:hAnsi="Calibri" w:cs="Calibri"/>
          <w:bCs/>
        </w:rPr>
        <w:t xml:space="preserve"> </w:t>
      </w:r>
      <w:r>
        <w:rPr>
          <w:rFonts w:ascii="Calibri" w:hAnsi="Calibri" w:cs="Calibri"/>
          <w:bCs/>
        </w:rPr>
        <w:t>10</w:t>
      </w:r>
      <w:r>
        <w:rPr>
          <w:rFonts w:ascii="Calibri" w:hAnsi="Calibri" w:cs="Calibri"/>
          <w:bCs/>
          <w:vertAlign w:val="superscript"/>
        </w:rPr>
        <w:t>th</w:t>
      </w:r>
      <w:r>
        <w:rPr>
          <w:rFonts w:ascii="Calibri" w:hAnsi="Calibri" w:cs="Calibri"/>
          <w:bCs/>
        </w:rPr>
        <w:t xml:space="preserve"> from Ryan International </w:t>
      </w:r>
      <w:proofErr w:type="gramStart"/>
      <w:r>
        <w:rPr>
          <w:rFonts w:ascii="Calibri" w:hAnsi="Calibri" w:cs="Calibri"/>
          <w:bCs/>
        </w:rPr>
        <w:t>School,  Noida</w:t>
      </w:r>
      <w:proofErr w:type="gramEnd"/>
      <w:r>
        <w:rPr>
          <w:rFonts w:ascii="Calibri" w:hAnsi="Calibri" w:cs="Calibri"/>
          <w:bCs/>
        </w:rPr>
        <w:t>, C.B.S.E Board</w:t>
      </w:r>
    </w:p>
    <w:p w14:paraId="79B90AE2" w14:textId="77777777" w:rsidR="00CD28E7" w:rsidRDefault="00CD28E7" w:rsidP="00CD28E7">
      <w:pPr>
        <w:pStyle w:val="HTMLPreformattedCharChar"/>
        <w:rPr>
          <w:rFonts w:ascii="Calibri" w:hAnsi="Calibri" w:cs="Calibri"/>
          <w:bCs/>
        </w:rPr>
      </w:pPr>
    </w:p>
    <w:p w14:paraId="4AE38B05" w14:textId="77777777" w:rsidR="00CD28E7" w:rsidRDefault="00CD28E7" w:rsidP="00CD28E7">
      <w:pPr>
        <w:pStyle w:val="HTMLPreformattedCharChar"/>
        <w:rPr>
          <w:rFonts w:ascii="Tahoma" w:hAnsi="Tahoma" w:cs="Tahoma"/>
          <w:bCs/>
          <w:sz w:val="8"/>
        </w:rPr>
      </w:pPr>
    </w:p>
    <w:tbl>
      <w:tblPr>
        <w:tblW w:w="0" w:type="auto"/>
        <w:tblInd w:w="-25" w:type="dxa"/>
        <w:tblLayout w:type="fixed"/>
        <w:tblLook w:val="0000" w:firstRow="0" w:lastRow="0" w:firstColumn="0" w:lastColumn="0" w:noHBand="0" w:noVBand="0"/>
      </w:tblPr>
      <w:tblGrid>
        <w:gridCol w:w="9518"/>
      </w:tblGrid>
      <w:tr w:rsidR="00CD28E7" w14:paraId="71BAC638" w14:textId="77777777" w:rsidTr="003A1699">
        <w:trPr>
          <w:trHeight w:val="411"/>
        </w:trPr>
        <w:tc>
          <w:tcPr>
            <w:tcW w:w="9518" w:type="dxa"/>
            <w:tcBorders>
              <w:top w:val="single" w:sz="4" w:space="0" w:color="000000"/>
              <w:left w:val="single" w:sz="4" w:space="0" w:color="000000"/>
              <w:bottom w:val="single" w:sz="4" w:space="0" w:color="000000"/>
              <w:right w:val="single" w:sz="4" w:space="0" w:color="000000"/>
            </w:tcBorders>
            <w:shd w:val="clear" w:color="auto" w:fill="595959"/>
          </w:tcPr>
          <w:p w14:paraId="16590FAB" w14:textId="77777777" w:rsidR="00CD28E7" w:rsidRDefault="00CD28E7" w:rsidP="003A1699">
            <w:pPr>
              <w:pStyle w:val="HTMLPreformattedCharChar"/>
            </w:pPr>
            <w:r>
              <w:rPr>
                <w:color w:val="FFFFFF"/>
              </w:rPr>
              <w:t xml:space="preserve">IT </w:t>
            </w:r>
            <w:proofErr w:type="gramStart"/>
            <w:r>
              <w:rPr>
                <w:color w:val="FFFFFF"/>
              </w:rPr>
              <w:t>Skills :</w:t>
            </w:r>
            <w:proofErr w:type="gramEnd"/>
          </w:p>
        </w:tc>
      </w:tr>
    </w:tbl>
    <w:p w14:paraId="25534DE7" w14:textId="77777777" w:rsidR="00CD28E7" w:rsidRDefault="00CD28E7" w:rsidP="00CD28E7">
      <w:pPr>
        <w:pStyle w:val="HTMLPreformattedCharChar"/>
      </w:pPr>
    </w:p>
    <w:p w14:paraId="07E05EA1" w14:textId="77777777" w:rsidR="00CD28E7" w:rsidRDefault="00CD28E7" w:rsidP="00CD28E7">
      <w:pPr>
        <w:pStyle w:val="HTMLPreformattedCharChar"/>
        <w:rPr>
          <w:rFonts w:ascii="Calibri" w:hAnsi="Calibri" w:cs="Calibri"/>
          <w:b/>
        </w:rPr>
      </w:pPr>
      <w:r>
        <w:rPr>
          <w:rFonts w:ascii="Calibri" w:hAnsi="Calibri" w:cs="Calibri"/>
          <w:b/>
        </w:rPr>
        <w:t xml:space="preserve">Operating </w:t>
      </w:r>
      <w:proofErr w:type="gramStart"/>
      <w:r>
        <w:rPr>
          <w:rFonts w:ascii="Calibri" w:hAnsi="Calibri" w:cs="Calibri"/>
          <w:b/>
        </w:rPr>
        <w:t>System:-</w:t>
      </w:r>
      <w:proofErr w:type="gramEnd"/>
      <w:r>
        <w:rPr>
          <w:rFonts w:ascii="Calibri" w:hAnsi="Calibri" w:cs="Calibri"/>
        </w:rPr>
        <w:t xml:space="preserve">  Windows 7/8/10, </w:t>
      </w:r>
      <w:r>
        <w:rPr>
          <w:rFonts w:ascii="Calibri" w:hAnsi="Calibri" w:cs="Calibri"/>
          <w:shd w:val="clear" w:color="auto" w:fill="FFFFFF"/>
        </w:rPr>
        <w:t xml:space="preserve">Macintosh OS </w:t>
      </w:r>
    </w:p>
    <w:p w14:paraId="459AF372" w14:textId="77777777" w:rsidR="00CD28E7" w:rsidRPr="00837E0C" w:rsidRDefault="00CD28E7" w:rsidP="00CD28E7">
      <w:pPr>
        <w:pStyle w:val="HTMLPreformattedCharChar"/>
        <w:rPr>
          <w:rFonts w:ascii="Calibri" w:hAnsi="Calibri" w:cs="Calibri"/>
          <w:b/>
        </w:rPr>
      </w:pPr>
      <w:r>
        <w:rPr>
          <w:rFonts w:ascii="Calibri" w:hAnsi="Calibri" w:cs="Calibri"/>
          <w:b/>
        </w:rPr>
        <w:t xml:space="preserve">Software </w:t>
      </w:r>
      <w:proofErr w:type="gramStart"/>
      <w:r>
        <w:rPr>
          <w:rFonts w:ascii="Calibri" w:hAnsi="Calibri" w:cs="Calibri"/>
          <w:b/>
        </w:rPr>
        <w:t>Packages:-</w:t>
      </w:r>
      <w:proofErr w:type="gramEnd"/>
      <w:r>
        <w:rPr>
          <w:rFonts w:ascii="Calibri" w:hAnsi="Calibri" w:cs="Calibri"/>
        </w:rPr>
        <w:t xml:space="preserve">  Microsoft Office, Microsoft Excel, Microsoft </w:t>
      </w:r>
      <w:proofErr w:type="spellStart"/>
      <w:r>
        <w:rPr>
          <w:rFonts w:ascii="Calibri" w:hAnsi="Calibri" w:cs="Calibri"/>
        </w:rPr>
        <w:t>Powerpoint</w:t>
      </w:r>
      <w:proofErr w:type="spellEnd"/>
      <w:r>
        <w:rPr>
          <w:rFonts w:ascii="Calibri" w:hAnsi="Calibri" w:cs="Calibri"/>
        </w:rPr>
        <w:t>, Microsoft Word, etc.</w:t>
      </w:r>
    </w:p>
    <w:p w14:paraId="647A35A7" w14:textId="77777777" w:rsidR="0097737C" w:rsidRDefault="0097737C" w:rsidP="00CD28E7">
      <w:pPr>
        <w:pStyle w:val="HTMLPreformattedCharChar"/>
        <w:rPr>
          <w:rFonts w:ascii="Calibri" w:hAnsi="Calibri" w:cs="Calibri"/>
          <w:b/>
        </w:rPr>
      </w:pPr>
      <w:proofErr w:type="gramStart"/>
      <w:r w:rsidRPr="0097737C">
        <w:rPr>
          <w:rFonts w:ascii="Calibri" w:hAnsi="Calibri" w:cs="Calibri"/>
          <w:b/>
        </w:rPr>
        <w:t>Domain:-</w:t>
      </w:r>
      <w:proofErr w:type="gramEnd"/>
      <w:r>
        <w:rPr>
          <w:rFonts w:ascii="Calibri" w:hAnsi="Calibri" w:cs="Calibri"/>
        </w:rPr>
        <w:t xml:space="preserve"> E-Commerce, E-Learning</w:t>
      </w:r>
      <w:r w:rsidR="00EF783E">
        <w:rPr>
          <w:rFonts w:ascii="Calibri" w:hAnsi="Calibri" w:cs="Calibri"/>
        </w:rPr>
        <w:t>, Health &amp; Welfare</w:t>
      </w:r>
    </w:p>
    <w:p w14:paraId="3F692E52" w14:textId="77777777" w:rsidR="00CD28E7" w:rsidRPr="007E2FD8" w:rsidRDefault="00CD28E7" w:rsidP="00CD28E7">
      <w:pPr>
        <w:pStyle w:val="HTMLPreformattedCharChar"/>
        <w:rPr>
          <w:rFonts w:ascii="Calibri" w:hAnsi="Calibri" w:cs="Calibri"/>
        </w:rPr>
      </w:pPr>
      <w:r>
        <w:rPr>
          <w:rFonts w:ascii="Calibri" w:hAnsi="Calibri" w:cs="Calibri"/>
          <w:b/>
        </w:rPr>
        <w:t xml:space="preserve">Bug Tracking </w:t>
      </w:r>
      <w:proofErr w:type="gramStart"/>
      <w:r>
        <w:rPr>
          <w:rFonts w:ascii="Calibri" w:hAnsi="Calibri" w:cs="Calibri"/>
          <w:b/>
        </w:rPr>
        <w:t>Tool:-</w:t>
      </w:r>
      <w:proofErr w:type="gramEnd"/>
      <w:r>
        <w:rPr>
          <w:rFonts w:ascii="Calibri" w:hAnsi="Calibri" w:cs="Calibri"/>
        </w:rPr>
        <w:t xml:space="preserve">  JIRA</w:t>
      </w:r>
      <w:r w:rsidR="00EF783E">
        <w:rPr>
          <w:rFonts w:ascii="Calibri" w:hAnsi="Calibri" w:cs="Calibri"/>
        </w:rPr>
        <w:t>,</w:t>
      </w:r>
      <w:r w:rsidR="007E2FD8">
        <w:rPr>
          <w:rFonts w:ascii="Calibri" w:hAnsi="Calibri" w:cs="Calibri"/>
        </w:rPr>
        <w:t xml:space="preserve"> </w:t>
      </w:r>
      <w:r w:rsidR="00EF783E">
        <w:rPr>
          <w:rFonts w:ascii="Calibri" w:hAnsi="Calibri" w:cs="Calibri"/>
        </w:rPr>
        <w:t>HPQC</w:t>
      </w:r>
      <w:r w:rsidR="007E2FD8">
        <w:rPr>
          <w:rFonts w:ascii="Calibri" w:hAnsi="Calibri" w:cs="Calibri"/>
        </w:rPr>
        <w:t xml:space="preserve"> ALM</w:t>
      </w:r>
      <w:r w:rsidR="00F4301D">
        <w:rPr>
          <w:rFonts w:ascii="Calibri" w:hAnsi="Calibri" w:cs="Calibri"/>
        </w:rPr>
        <w:t>, TFS</w:t>
      </w:r>
    </w:p>
    <w:p w14:paraId="4122D3C9" w14:textId="77777777" w:rsidR="00CD28E7" w:rsidRPr="00AE403B" w:rsidRDefault="00CD28E7" w:rsidP="00CD28E7">
      <w:pPr>
        <w:tabs>
          <w:tab w:val="left" w:pos="7200"/>
        </w:tabs>
        <w:ind w:right="-720"/>
        <w:contextualSpacing/>
        <w:rPr>
          <w:rFonts w:ascii="Calibri" w:hAnsi="Calibri" w:cs="Calibri"/>
        </w:rPr>
      </w:pPr>
      <w:r>
        <w:rPr>
          <w:rFonts w:ascii="Calibri" w:hAnsi="Calibri" w:cs="Calibri"/>
          <w:b/>
        </w:rPr>
        <w:t>Testing Skills:-</w:t>
      </w:r>
      <w:r w:rsidR="00AE403B">
        <w:rPr>
          <w:rFonts w:ascii="Calibri" w:hAnsi="Calibri" w:cs="Calibri"/>
        </w:rPr>
        <w:t xml:space="preserve"> </w:t>
      </w:r>
      <w:r>
        <w:rPr>
          <w:rFonts w:ascii="Calibri" w:hAnsi="Calibri" w:cs="Calibri"/>
        </w:rPr>
        <w:t>Manual Testing, Regression Testing,</w:t>
      </w:r>
      <w:r w:rsidR="00AE403B">
        <w:rPr>
          <w:rFonts w:ascii="Calibri" w:hAnsi="Calibri" w:cs="Calibri"/>
        </w:rPr>
        <w:t xml:space="preserve"> Retesting,</w:t>
      </w:r>
      <w:r>
        <w:rPr>
          <w:rFonts w:ascii="Calibri" w:hAnsi="Calibri" w:cs="Calibri"/>
        </w:rPr>
        <w:t xml:space="preserve"> Smoke Testing, </w:t>
      </w:r>
      <w:r w:rsidR="00F4301D">
        <w:rPr>
          <w:rFonts w:ascii="Calibri" w:hAnsi="Calibri" w:cs="Calibri"/>
        </w:rPr>
        <w:t xml:space="preserve">Sanity Testing, </w:t>
      </w:r>
      <w:r w:rsidR="00F4301D" w:rsidRPr="00F4301D">
        <w:rPr>
          <w:rFonts w:ascii="Calibri" w:hAnsi="Calibri" w:cs="Calibri"/>
          <w:b/>
        </w:rPr>
        <w:t>API Testing</w:t>
      </w:r>
      <w:r w:rsidR="008D4C00">
        <w:rPr>
          <w:rFonts w:ascii="Calibri" w:hAnsi="Calibri" w:cs="Calibri"/>
          <w:b/>
        </w:rPr>
        <w:t xml:space="preserve"> using Postman</w:t>
      </w:r>
      <w:r w:rsidR="00F4301D">
        <w:rPr>
          <w:rFonts w:ascii="Calibri" w:hAnsi="Calibri" w:cs="Calibri"/>
        </w:rPr>
        <w:t xml:space="preserve">, </w:t>
      </w:r>
      <w:r>
        <w:rPr>
          <w:rFonts w:ascii="Calibri" w:hAnsi="Calibri" w:cs="Calibri"/>
        </w:rPr>
        <w:t>Integration Testing, Unit Testing, Functional Testing, Non- Functi</w:t>
      </w:r>
      <w:r w:rsidR="00AE403B">
        <w:rPr>
          <w:rFonts w:ascii="Calibri" w:hAnsi="Calibri" w:cs="Calibri"/>
        </w:rPr>
        <w:t xml:space="preserve">onal Testing, </w:t>
      </w:r>
      <w:r>
        <w:rPr>
          <w:rFonts w:ascii="Calibri" w:hAnsi="Calibri" w:cs="Calibri"/>
        </w:rPr>
        <w:t xml:space="preserve">Agile Methodology, </w:t>
      </w:r>
      <w:r>
        <w:rPr>
          <w:rFonts w:ascii="Calibri" w:hAnsi="Calibri" w:cs="Calibri"/>
          <w:b/>
          <w:bCs/>
        </w:rPr>
        <w:t>Mobile Application Testing</w:t>
      </w:r>
      <w:r w:rsidR="00F4301D">
        <w:rPr>
          <w:rFonts w:ascii="Calibri" w:hAnsi="Calibri" w:cs="Calibri"/>
          <w:b/>
          <w:bCs/>
          <w:lang w:val="en-IN"/>
        </w:rPr>
        <w:t xml:space="preserve"> (Android, iOS &amp; </w:t>
      </w:r>
      <w:proofErr w:type="spellStart"/>
      <w:r>
        <w:rPr>
          <w:rFonts w:ascii="Calibri" w:hAnsi="Calibri" w:cs="Calibri"/>
          <w:b/>
          <w:bCs/>
          <w:lang w:val="en-IN"/>
        </w:rPr>
        <w:t>iPADs</w:t>
      </w:r>
      <w:proofErr w:type="spellEnd"/>
      <w:r>
        <w:rPr>
          <w:rFonts w:ascii="Calibri" w:hAnsi="Calibri" w:cs="Calibri"/>
          <w:b/>
          <w:bCs/>
          <w:lang w:val="en-IN"/>
        </w:rPr>
        <w:t>)</w:t>
      </w:r>
      <w:r>
        <w:rPr>
          <w:rFonts w:ascii="Calibri" w:hAnsi="Calibri" w:cs="Calibri"/>
        </w:rPr>
        <w:t xml:space="preserve">, </w:t>
      </w:r>
      <w:r>
        <w:rPr>
          <w:rFonts w:ascii="Calibri" w:hAnsi="Calibri" w:cs="Calibri"/>
          <w:b/>
          <w:bCs/>
        </w:rPr>
        <w:t>Web Application Testing (Windows/Mac)</w:t>
      </w:r>
      <w:r w:rsidR="00837E0C">
        <w:rPr>
          <w:rFonts w:ascii="Calibri" w:hAnsi="Calibri" w:cs="Calibri"/>
        </w:rPr>
        <w:t xml:space="preserve">, </w:t>
      </w:r>
      <w:r w:rsidR="008D4C00">
        <w:rPr>
          <w:rFonts w:ascii="Calibri" w:hAnsi="Calibri" w:cs="Calibri"/>
        </w:rPr>
        <w:t xml:space="preserve">SQL, </w:t>
      </w:r>
      <w:proofErr w:type="spellStart"/>
      <w:r w:rsidR="0097737C">
        <w:rPr>
          <w:rFonts w:ascii="Calibri" w:hAnsi="Calibri" w:cs="Calibri"/>
        </w:rPr>
        <w:t>Adhoc</w:t>
      </w:r>
      <w:proofErr w:type="spellEnd"/>
      <w:r w:rsidR="00837E0C">
        <w:rPr>
          <w:rFonts w:ascii="Calibri" w:hAnsi="Calibri" w:cs="Calibri"/>
        </w:rPr>
        <w:t xml:space="preserve"> </w:t>
      </w:r>
      <w:r>
        <w:rPr>
          <w:rFonts w:ascii="Calibri" w:hAnsi="Calibri" w:cs="Calibri"/>
        </w:rPr>
        <w:t xml:space="preserve">Testing, </w:t>
      </w:r>
      <w:r w:rsidR="00356AE2">
        <w:rPr>
          <w:rFonts w:ascii="Calibri" w:hAnsi="Calibri" w:cs="Calibri"/>
        </w:rPr>
        <w:t xml:space="preserve"> </w:t>
      </w:r>
      <w:r w:rsidR="00F4301D">
        <w:rPr>
          <w:rFonts w:ascii="Calibri" w:hAnsi="Calibri" w:cs="Calibri"/>
        </w:rPr>
        <w:t xml:space="preserve">Compatibility testing, Native &amp; Hybrid App testing, </w:t>
      </w:r>
      <w:r w:rsidR="00356AE2">
        <w:rPr>
          <w:rFonts w:ascii="Calibri" w:hAnsi="Calibri" w:cs="Calibri"/>
        </w:rPr>
        <w:t>SDLC, STLC,</w:t>
      </w:r>
      <w:r w:rsidR="00AE403B">
        <w:rPr>
          <w:rFonts w:ascii="Calibri" w:hAnsi="Calibri" w:cs="Calibri"/>
        </w:rPr>
        <w:t xml:space="preserve"> </w:t>
      </w:r>
      <w:r>
        <w:rPr>
          <w:rFonts w:ascii="Calibri" w:hAnsi="Calibri" w:cs="Calibri"/>
        </w:rPr>
        <w:t xml:space="preserve">Bug/Defect Life </w:t>
      </w:r>
      <w:r w:rsidR="00AE403B">
        <w:rPr>
          <w:rFonts w:ascii="Calibri" w:hAnsi="Calibri" w:cs="Calibri"/>
        </w:rPr>
        <w:t xml:space="preserve">Cycle, </w:t>
      </w:r>
      <w:r>
        <w:rPr>
          <w:rFonts w:ascii="Calibri" w:hAnsi="Calibri" w:cs="Calibri"/>
        </w:rPr>
        <w:t>Test Ca</w:t>
      </w:r>
      <w:r w:rsidR="00837E0C">
        <w:rPr>
          <w:rFonts w:ascii="Calibri" w:hAnsi="Calibri" w:cs="Calibri"/>
        </w:rPr>
        <w:t>ses, Test Scenario</w:t>
      </w:r>
      <w:r>
        <w:rPr>
          <w:rFonts w:ascii="Calibri" w:hAnsi="Calibri" w:cs="Calibri"/>
        </w:rPr>
        <w:t>, Test Execution</w:t>
      </w:r>
      <w:r w:rsidR="00AE403B">
        <w:rPr>
          <w:rFonts w:ascii="Calibri" w:hAnsi="Calibri" w:cs="Calibri"/>
        </w:rPr>
        <w:t>.</w:t>
      </w:r>
    </w:p>
    <w:p w14:paraId="7023913F" w14:textId="77777777" w:rsidR="00356AE2" w:rsidRDefault="00356AE2" w:rsidP="00CD28E7">
      <w:pPr>
        <w:tabs>
          <w:tab w:val="left" w:pos="7200"/>
        </w:tabs>
        <w:ind w:right="-720"/>
        <w:contextualSpacing/>
        <w:rPr>
          <w:rFonts w:ascii="Calibri" w:hAnsi="Calibri" w:cs="Calibri"/>
        </w:rPr>
      </w:pPr>
    </w:p>
    <w:p w14:paraId="1F8805D1" w14:textId="77777777" w:rsidR="00CD28E7" w:rsidRDefault="00CD28E7" w:rsidP="00CD28E7">
      <w:pPr>
        <w:pBdr>
          <w:top w:val="single" w:sz="12" w:space="0" w:color="000000"/>
          <w:bottom w:val="single" w:sz="24" w:space="1" w:color="000000"/>
        </w:pBdr>
        <w:shd w:val="clear" w:color="auto" w:fill="595959"/>
        <w:spacing w:line="240" w:lineRule="auto"/>
        <w:ind w:right="18"/>
        <w:rPr>
          <w:rFonts w:ascii="Calibri" w:hAnsi="Calibri" w:cs="Calibri"/>
        </w:rPr>
      </w:pPr>
      <w:r>
        <w:rPr>
          <w:color w:val="FFFFFF"/>
        </w:rPr>
        <w:t>Experience Summary:</w:t>
      </w:r>
    </w:p>
    <w:p w14:paraId="4053D401" w14:textId="77777777" w:rsidR="00CD28E7" w:rsidRDefault="00CD28E7" w:rsidP="00CD28E7">
      <w:pPr>
        <w:pStyle w:val="ListParagraph2"/>
        <w:numPr>
          <w:ilvl w:val="0"/>
          <w:numId w:val="13"/>
        </w:numPr>
        <w:tabs>
          <w:tab w:val="left" w:pos="1728"/>
        </w:tabs>
        <w:spacing w:after="0" w:line="240" w:lineRule="auto"/>
        <w:ind w:right="-90"/>
        <w:jc w:val="both"/>
        <w:rPr>
          <w:rFonts w:ascii="Calibri" w:hAnsi="Calibri" w:cs="Calibri"/>
        </w:rPr>
      </w:pPr>
      <w:r>
        <w:rPr>
          <w:rFonts w:ascii="Calibri" w:hAnsi="Calibri" w:cs="Calibri"/>
        </w:rPr>
        <w:t xml:space="preserve">Possess experience </w:t>
      </w:r>
      <w:proofErr w:type="gramStart"/>
      <w:r>
        <w:rPr>
          <w:rFonts w:ascii="Calibri" w:hAnsi="Calibri" w:cs="Calibri"/>
        </w:rPr>
        <w:t>in</w:t>
      </w:r>
      <w:r>
        <w:rPr>
          <w:rFonts w:ascii="Calibri" w:hAnsi="Calibri" w:cs="Calibri"/>
          <w:i/>
          <w:iCs/>
        </w:rPr>
        <w:t xml:space="preserve">  </w:t>
      </w:r>
      <w:r>
        <w:rPr>
          <w:rFonts w:ascii="Calibri" w:hAnsi="Calibri" w:cs="Calibri"/>
          <w:b/>
          <w:iCs/>
        </w:rPr>
        <w:t>Manual</w:t>
      </w:r>
      <w:proofErr w:type="gramEnd"/>
      <w:r>
        <w:rPr>
          <w:rFonts w:ascii="Calibri" w:hAnsi="Calibri" w:cs="Calibri"/>
          <w:b/>
          <w:iCs/>
        </w:rPr>
        <w:t xml:space="preserve"> Testing</w:t>
      </w:r>
      <w:r>
        <w:rPr>
          <w:rFonts w:ascii="Calibri" w:hAnsi="Calibri" w:cs="Calibri"/>
          <w:i/>
          <w:iCs/>
        </w:rPr>
        <w:t xml:space="preserve"> </w:t>
      </w:r>
      <w:r>
        <w:rPr>
          <w:rFonts w:ascii="Calibri" w:hAnsi="Calibri" w:cs="Calibri"/>
        </w:rPr>
        <w:t>for various applications.</w:t>
      </w:r>
    </w:p>
    <w:p w14:paraId="6AF9033A" w14:textId="77777777" w:rsidR="00CD28E7" w:rsidRPr="00CD28E7" w:rsidRDefault="00CD28E7" w:rsidP="00CD28E7">
      <w:pPr>
        <w:pStyle w:val="ListParagraph"/>
        <w:numPr>
          <w:ilvl w:val="0"/>
          <w:numId w:val="13"/>
        </w:numPr>
        <w:tabs>
          <w:tab w:val="left" w:pos="1728"/>
        </w:tabs>
        <w:spacing w:after="0" w:line="240" w:lineRule="auto"/>
        <w:ind w:right="-90"/>
        <w:jc w:val="both"/>
        <w:rPr>
          <w:rFonts w:ascii="Calibri" w:hAnsi="Calibri" w:cs="Calibri"/>
        </w:rPr>
      </w:pPr>
      <w:r w:rsidRPr="00CD28E7">
        <w:rPr>
          <w:rFonts w:ascii="Calibri" w:hAnsi="Calibri" w:cs="Calibri"/>
        </w:rPr>
        <w:t>Ability to assist</w:t>
      </w:r>
      <w:r w:rsidRPr="00CD28E7">
        <w:rPr>
          <w:rFonts w:ascii="Calibri" w:hAnsi="Calibri" w:cs="Calibri"/>
          <w:b/>
          <w:bCs/>
        </w:rPr>
        <w:t xml:space="preserve"> (assisted)</w:t>
      </w:r>
      <w:r w:rsidRPr="00CD28E7">
        <w:rPr>
          <w:rFonts w:ascii="Calibri" w:hAnsi="Calibri" w:cs="Calibri"/>
        </w:rPr>
        <w:t xml:space="preserve"> in different activities/functions from the planning phase to the Execution </w:t>
      </w:r>
      <w:proofErr w:type="gramStart"/>
      <w:r w:rsidRPr="00CD28E7">
        <w:rPr>
          <w:rFonts w:ascii="Calibri" w:hAnsi="Calibri" w:cs="Calibri"/>
        </w:rPr>
        <w:t>phase</w:t>
      </w:r>
      <w:proofErr w:type="gramEnd"/>
    </w:p>
    <w:p w14:paraId="6DFDB23E" w14:textId="77777777" w:rsidR="00CD28E7" w:rsidRDefault="00CD28E7" w:rsidP="00CD28E7">
      <w:pPr>
        <w:pStyle w:val="ListParagraph"/>
        <w:numPr>
          <w:ilvl w:val="0"/>
          <w:numId w:val="13"/>
        </w:numPr>
        <w:tabs>
          <w:tab w:val="left" w:pos="1728"/>
        </w:tabs>
        <w:spacing w:after="0" w:line="240" w:lineRule="auto"/>
        <w:ind w:right="-90"/>
        <w:jc w:val="both"/>
      </w:pPr>
      <w:r w:rsidRPr="00CD28E7">
        <w:rPr>
          <w:rFonts w:ascii="Calibri" w:hAnsi="Calibri" w:cs="Calibri"/>
        </w:rPr>
        <w:t xml:space="preserve">Possess </w:t>
      </w:r>
      <w:r w:rsidRPr="00CD28E7">
        <w:rPr>
          <w:rFonts w:ascii="Calibri" w:hAnsi="Calibri" w:cs="Calibri"/>
          <w:b/>
          <w:iCs/>
        </w:rPr>
        <w:t>strong ability to</w:t>
      </w:r>
      <w:r w:rsidRPr="00CD28E7">
        <w:rPr>
          <w:rFonts w:ascii="Calibri" w:hAnsi="Calibri" w:cs="Calibri"/>
          <w:b/>
        </w:rPr>
        <w:t xml:space="preserve"> </w:t>
      </w:r>
      <w:r w:rsidRPr="00CD28E7">
        <w:rPr>
          <w:rFonts w:ascii="Calibri" w:hAnsi="Calibri" w:cs="Calibri"/>
          <w:b/>
          <w:iCs/>
        </w:rPr>
        <w:t>learn &amp; relearn</w:t>
      </w:r>
      <w:r w:rsidRPr="00CD28E7">
        <w:rPr>
          <w:rFonts w:ascii="Calibri" w:hAnsi="Calibri" w:cs="Calibri"/>
          <w:b/>
          <w:i/>
          <w:iCs/>
        </w:rPr>
        <w:t xml:space="preserve"> </w:t>
      </w:r>
      <w:r w:rsidRPr="00CD28E7">
        <w:rPr>
          <w:rFonts w:ascii="Calibri" w:hAnsi="Calibri" w:cs="Calibri"/>
          <w:bCs/>
          <w:iCs/>
        </w:rPr>
        <w:t>things</w:t>
      </w:r>
      <w:r w:rsidRPr="00CD28E7">
        <w:rPr>
          <w:rFonts w:ascii="Calibri" w:hAnsi="Calibri" w:cs="Calibri"/>
          <w:bCs/>
        </w:rPr>
        <w:t xml:space="preserve"> for continuous improvement of skills and knowledge. </w:t>
      </w:r>
    </w:p>
    <w:p w14:paraId="38ABDD33" w14:textId="77777777" w:rsidR="00CD28E7" w:rsidRPr="00CD28E7" w:rsidRDefault="00CD28E7" w:rsidP="00CD28E7">
      <w:pPr>
        <w:pStyle w:val="ListParagraph"/>
        <w:numPr>
          <w:ilvl w:val="0"/>
          <w:numId w:val="13"/>
        </w:numPr>
        <w:tabs>
          <w:tab w:val="left" w:pos="1728"/>
        </w:tabs>
        <w:spacing w:after="0" w:line="240" w:lineRule="auto"/>
        <w:ind w:right="-90"/>
        <w:jc w:val="both"/>
        <w:rPr>
          <w:rFonts w:ascii="Calibri" w:hAnsi="Calibri" w:cs="Calibri"/>
        </w:rPr>
      </w:pPr>
      <w:r>
        <w:t>Excellent</w:t>
      </w:r>
      <w:r w:rsidRPr="00CD28E7">
        <w:rPr>
          <w:iCs/>
        </w:rPr>
        <w:t xml:space="preserve"> communication and interpersonal skills </w:t>
      </w:r>
      <w:r>
        <w:t>coupled with</w:t>
      </w:r>
      <w:r w:rsidRPr="00CD28E7">
        <w:rPr>
          <w:iCs/>
        </w:rPr>
        <w:t xml:space="preserve"> listening skills</w:t>
      </w:r>
      <w:r>
        <w:t>.</w:t>
      </w:r>
    </w:p>
    <w:p w14:paraId="3451BDED" w14:textId="77777777" w:rsidR="00CD28E7" w:rsidRPr="00CD28E7" w:rsidRDefault="00CD28E7" w:rsidP="00CD28E7">
      <w:pPr>
        <w:pStyle w:val="ListParagraph"/>
        <w:numPr>
          <w:ilvl w:val="0"/>
          <w:numId w:val="13"/>
        </w:numPr>
        <w:tabs>
          <w:tab w:val="left" w:pos="1728"/>
        </w:tabs>
        <w:autoSpaceDE w:val="0"/>
        <w:spacing w:after="0" w:line="240" w:lineRule="auto"/>
        <w:jc w:val="both"/>
        <w:rPr>
          <w:rFonts w:ascii="Calibri" w:hAnsi="Calibri" w:cs="Calibri"/>
        </w:rPr>
      </w:pPr>
      <w:r w:rsidRPr="00CD28E7">
        <w:rPr>
          <w:rFonts w:ascii="Calibri" w:hAnsi="Calibri" w:cs="Calibri"/>
        </w:rPr>
        <w:t xml:space="preserve">A </w:t>
      </w:r>
      <w:r w:rsidRPr="00CD28E7">
        <w:rPr>
          <w:rFonts w:ascii="Calibri" w:hAnsi="Calibri" w:cs="Calibri"/>
          <w:b/>
          <w:bCs/>
          <w:iCs/>
        </w:rPr>
        <w:t>hard worker</w:t>
      </w:r>
      <w:r w:rsidRPr="00CD28E7">
        <w:rPr>
          <w:rFonts w:ascii="Calibri" w:hAnsi="Calibri" w:cs="Calibri"/>
          <w:b/>
          <w:bCs/>
          <w:i/>
          <w:iCs/>
        </w:rPr>
        <w:t xml:space="preserve"> </w:t>
      </w:r>
      <w:r w:rsidRPr="00CD28E7">
        <w:rPr>
          <w:rFonts w:ascii="Calibri" w:hAnsi="Calibri" w:cs="Calibri"/>
        </w:rPr>
        <w:t xml:space="preserve">with </w:t>
      </w:r>
      <w:r w:rsidRPr="00CD28E7">
        <w:rPr>
          <w:rFonts w:ascii="Calibri" w:hAnsi="Calibri" w:cs="Calibri"/>
          <w:b/>
          <w:bCs/>
          <w:iCs/>
        </w:rPr>
        <w:t>'go and get it' attitude</w:t>
      </w:r>
      <w:r w:rsidRPr="00CD28E7">
        <w:rPr>
          <w:rFonts w:ascii="Calibri" w:hAnsi="Calibri" w:cs="Calibri"/>
        </w:rPr>
        <w:t xml:space="preserve"> to meet the deadlines of assigned tasks. </w:t>
      </w:r>
    </w:p>
    <w:p w14:paraId="3EF0031E" w14:textId="77777777" w:rsidR="00CD28E7" w:rsidRPr="00CD28E7" w:rsidRDefault="00CD28E7" w:rsidP="00CD28E7">
      <w:pPr>
        <w:pStyle w:val="ListParagraph"/>
        <w:numPr>
          <w:ilvl w:val="0"/>
          <w:numId w:val="13"/>
        </w:numPr>
        <w:tabs>
          <w:tab w:val="left" w:pos="1728"/>
        </w:tabs>
        <w:spacing w:after="0" w:line="240" w:lineRule="auto"/>
        <w:jc w:val="both"/>
        <w:rPr>
          <w:rFonts w:ascii="Calibri" w:hAnsi="Calibri" w:cs="Calibri"/>
        </w:rPr>
      </w:pPr>
      <w:r w:rsidRPr="00CD28E7">
        <w:rPr>
          <w:rFonts w:ascii="Calibri" w:hAnsi="Calibri" w:cs="Calibri"/>
        </w:rPr>
        <w:t>A</w:t>
      </w:r>
      <w:r w:rsidRPr="00CD28E7">
        <w:rPr>
          <w:rFonts w:ascii="Calibri" w:hAnsi="Calibri" w:cs="Calibri"/>
          <w:b/>
        </w:rPr>
        <w:t xml:space="preserve"> </w:t>
      </w:r>
      <w:r w:rsidRPr="00CD28E7">
        <w:rPr>
          <w:rFonts w:ascii="Calibri" w:hAnsi="Calibri" w:cs="Calibri"/>
          <w:b/>
          <w:iCs/>
        </w:rPr>
        <w:t>contributor</w:t>
      </w:r>
      <w:r w:rsidRPr="00CD28E7">
        <w:rPr>
          <w:rFonts w:ascii="Calibri" w:hAnsi="Calibri" w:cs="Calibri"/>
        </w:rPr>
        <w:t xml:space="preserve"> as a great </w:t>
      </w:r>
      <w:r w:rsidRPr="00CD28E7">
        <w:rPr>
          <w:rFonts w:ascii="Calibri" w:hAnsi="Calibri" w:cs="Calibri"/>
          <w:b/>
          <w:bCs/>
          <w:iCs/>
        </w:rPr>
        <w:t>team player</w:t>
      </w:r>
      <w:r w:rsidRPr="00CD28E7">
        <w:rPr>
          <w:rFonts w:ascii="Calibri" w:hAnsi="Calibri" w:cs="Calibri"/>
          <w:i/>
          <w:iCs/>
        </w:rPr>
        <w:t xml:space="preserve"> </w:t>
      </w:r>
      <w:r w:rsidRPr="00CD28E7">
        <w:rPr>
          <w:rFonts w:ascii="Calibri" w:hAnsi="Calibri" w:cs="Calibri"/>
        </w:rPr>
        <w:t xml:space="preserve">to accomplish assigned task while keeping </w:t>
      </w:r>
      <w:proofErr w:type="gramStart"/>
      <w:r w:rsidRPr="00CD28E7">
        <w:rPr>
          <w:rFonts w:ascii="Calibri" w:hAnsi="Calibri" w:cs="Calibri"/>
        </w:rPr>
        <w:t>time lines</w:t>
      </w:r>
      <w:proofErr w:type="gramEnd"/>
      <w:r w:rsidRPr="00CD28E7">
        <w:rPr>
          <w:rFonts w:ascii="Calibri" w:hAnsi="Calibri" w:cs="Calibri"/>
        </w:rPr>
        <w:t xml:space="preserve"> in mind.  </w:t>
      </w:r>
    </w:p>
    <w:p w14:paraId="18B45D75" w14:textId="77777777" w:rsidR="00CD28E7" w:rsidRPr="00CD28E7" w:rsidRDefault="00CD28E7" w:rsidP="00CD28E7">
      <w:pPr>
        <w:pStyle w:val="ListParagraph"/>
        <w:numPr>
          <w:ilvl w:val="0"/>
          <w:numId w:val="13"/>
        </w:numPr>
        <w:tabs>
          <w:tab w:val="left" w:pos="1728"/>
        </w:tabs>
        <w:spacing w:after="0" w:line="240" w:lineRule="auto"/>
        <w:jc w:val="both"/>
        <w:rPr>
          <w:rFonts w:ascii="Calibri" w:eastAsia="Calibri" w:hAnsi="Calibri" w:cs="Calibri"/>
          <w:b/>
        </w:rPr>
      </w:pPr>
      <w:r w:rsidRPr="00CD28E7">
        <w:rPr>
          <w:rFonts w:ascii="Calibri" w:hAnsi="Calibri" w:cs="Calibri"/>
        </w:rPr>
        <w:t xml:space="preserve">Excellent </w:t>
      </w:r>
      <w:r w:rsidRPr="00CD28E7">
        <w:rPr>
          <w:rFonts w:ascii="Calibri" w:hAnsi="Calibri" w:cs="Calibri"/>
          <w:b/>
          <w:iCs/>
        </w:rPr>
        <w:t xml:space="preserve">analytical and </w:t>
      </w:r>
      <w:proofErr w:type="gramStart"/>
      <w:r w:rsidRPr="00CD28E7">
        <w:rPr>
          <w:rFonts w:ascii="Calibri" w:hAnsi="Calibri" w:cs="Calibri"/>
          <w:b/>
          <w:iCs/>
        </w:rPr>
        <w:t>problem solving</w:t>
      </w:r>
      <w:proofErr w:type="gramEnd"/>
      <w:r w:rsidRPr="00CD28E7">
        <w:rPr>
          <w:rFonts w:ascii="Calibri" w:hAnsi="Calibri" w:cs="Calibri"/>
          <w:b/>
          <w:iCs/>
        </w:rPr>
        <w:t xml:space="preserve"> skills coupled with positive attitud</w:t>
      </w:r>
      <w:r w:rsidRPr="00CD28E7">
        <w:rPr>
          <w:rFonts w:ascii="Calibri" w:hAnsi="Calibri" w:cs="Calibri"/>
          <w:b/>
          <w:i/>
          <w:iCs/>
        </w:rPr>
        <w:t>e</w:t>
      </w:r>
      <w:r w:rsidRPr="00CD28E7">
        <w:rPr>
          <w:rFonts w:ascii="Calibri" w:hAnsi="Calibri" w:cs="Calibri"/>
          <w:i/>
          <w:iCs/>
        </w:rPr>
        <w:t xml:space="preserve"> </w:t>
      </w:r>
      <w:r w:rsidRPr="00CD28E7">
        <w:rPr>
          <w:rFonts w:ascii="Calibri" w:hAnsi="Calibri" w:cs="Calibri"/>
        </w:rPr>
        <w:t>to provide innovative</w:t>
      </w:r>
      <w:r w:rsidRPr="00CD28E7">
        <w:rPr>
          <w:rFonts w:ascii="Palatino Linotype" w:hAnsi="Palatino Linotype" w:cs="Palatino Linotype"/>
        </w:rPr>
        <w:t xml:space="preserve"> solutions.</w:t>
      </w:r>
    </w:p>
    <w:p w14:paraId="5A7216E3" w14:textId="77777777" w:rsidR="00CD28E7" w:rsidRDefault="00CD28E7" w:rsidP="00CD28E7">
      <w:pPr>
        <w:pStyle w:val="ListParagraph2"/>
        <w:numPr>
          <w:ilvl w:val="0"/>
          <w:numId w:val="13"/>
        </w:numPr>
        <w:tabs>
          <w:tab w:val="left" w:pos="7200"/>
        </w:tabs>
        <w:spacing w:line="240" w:lineRule="auto"/>
        <w:ind w:right="-720"/>
        <w:rPr>
          <w:rFonts w:ascii="Calibri" w:eastAsia="Calibri" w:hAnsi="Calibri" w:cs="Calibri"/>
          <w:b/>
          <w:lang w:val="en-IN"/>
        </w:rPr>
      </w:pPr>
      <w:r>
        <w:rPr>
          <w:rFonts w:ascii="Calibri" w:eastAsia="Calibri" w:hAnsi="Calibri" w:cs="Calibri"/>
          <w:b/>
        </w:rPr>
        <w:t>“</w:t>
      </w:r>
      <w:r>
        <w:rPr>
          <w:rFonts w:ascii="Calibri" w:hAnsi="Calibri" w:cs="Calibri"/>
          <w:b/>
        </w:rPr>
        <w:t>HMH Curious George Train</w:t>
      </w:r>
      <w:r>
        <w:rPr>
          <w:rFonts w:ascii="Calibri" w:hAnsi="Calibri" w:cs="Calibri"/>
          <w:bCs/>
        </w:rPr>
        <w:t xml:space="preserve">”, </w:t>
      </w:r>
      <w:r>
        <w:rPr>
          <w:rFonts w:ascii="Calibri" w:hAnsi="Calibri" w:cs="Calibri"/>
          <w:b/>
        </w:rPr>
        <w:t>“HMH Player</w:t>
      </w:r>
      <w:proofErr w:type="gramStart"/>
      <w:r>
        <w:rPr>
          <w:rFonts w:ascii="Calibri" w:hAnsi="Calibri" w:cs="Calibri"/>
          <w:b/>
        </w:rPr>
        <w:t>” ,</w:t>
      </w:r>
      <w:proofErr w:type="gramEnd"/>
      <w:r>
        <w:rPr>
          <w:rFonts w:ascii="Calibri" w:hAnsi="Calibri" w:cs="Calibri"/>
          <w:b/>
        </w:rPr>
        <w:t xml:space="preserve"> “Curious World” </w:t>
      </w:r>
      <w:r>
        <w:rPr>
          <w:rFonts w:ascii="Calibri" w:hAnsi="Calibri" w:cs="Calibri"/>
          <w:bCs/>
        </w:rPr>
        <w:t xml:space="preserve">&amp; </w:t>
      </w:r>
      <w:r>
        <w:rPr>
          <w:rFonts w:ascii="Calibri" w:hAnsi="Calibri" w:cs="Calibri"/>
          <w:b/>
          <w:bCs/>
        </w:rPr>
        <w:t xml:space="preserve">“Carmen </w:t>
      </w:r>
      <w:proofErr w:type="spellStart"/>
      <w:r>
        <w:rPr>
          <w:rFonts w:ascii="Calibri" w:hAnsi="Calibri" w:cs="Calibri"/>
          <w:b/>
          <w:bCs/>
        </w:rPr>
        <w:t>Sandiego</w:t>
      </w:r>
      <w:proofErr w:type="spellEnd"/>
      <w:r>
        <w:rPr>
          <w:rFonts w:ascii="Calibri" w:hAnsi="Calibri" w:cs="Calibri"/>
          <w:b/>
          <w:bCs/>
        </w:rPr>
        <w:t>”</w:t>
      </w:r>
      <w:r>
        <w:rPr>
          <w:rFonts w:ascii="Calibri" w:hAnsi="Calibri" w:cs="Calibri"/>
          <w:bCs/>
        </w:rPr>
        <w:t xml:space="preserve"> is Live on App Store.</w:t>
      </w:r>
    </w:p>
    <w:p w14:paraId="65E4E3F2" w14:textId="77777777" w:rsidR="00CD28E7" w:rsidRPr="00CD28E7" w:rsidRDefault="00CD28E7" w:rsidP="00CD28E7">
      <w:pPr>
        <w:pStyle w:val="ListParagraph2"/>
        <w:numPr>
          <w:ilvl w:val="0"/>
          <w:numId w:val="13"/>
        </w:numPr>
        <w:tabs>
          <w:tab w:val="left" w:pos="7200"/>
        </w:tabs>
        <w:spacing w:line="240" w:lineRule="auto"/>
        <w:ind w:right="-720"/>
        <w:rPr>
          <w:rFonts w:ascii="Calibri" w:eastAsia="Calibri" w:hAnsi="Calibri" w:cs="Calibri"/>
          <w:bCs/>
          <w:lang w:val="en-IN"/>
        </w:rPr>
      </w:pPr>
      <w:r>
        <w:rPr>
          <w:rFonts w:ascii="Calibri" w:eastAsia="Calibri" w:hAnsi="Calibri" w:cs="Calibri"/>
          <w:b/>
        </w:rPr>
        <w:t>“</w:t>
      </w:r>
      <w:r>
        <w:rPr>
          <w:rFonts w:ascii="Calibri" w:hAnsi="Calibri" w:cs="Calibri"/>
          <w:b/>
        </w:rPr>
        <w:t xml:space="preserve">HMH </w:t>
      </w:r>
      <w:proofErr w:type="gramStart"/>
      <w:r>
        <w:rPr>
          <w:rFonts w:ascii="Calibri" w:hAnsi="Calibri" w:cs="Calibri"/>
          <w:b/>
        </w:rPr>
        <w:t xml:space="preserve">Player” </w:t>
      </w:r>
      <w:r>
        <w:rPr>
          <w:rFonts w:ascii="Calibri" w:hAnsi="Calibri" w:cs="Calibri"/>
          <w:bCs/>
        </w:rPr>
        <w:t xml:space="preserve"> </w:t>
      </w:r>
      <w:r>
        <w:rPr>
          <w:rFonts w:ascii="Calibri" w:hAnsi="Calibri" w:cs="Calibri"/>
          <w:b/>
          <w:bCs/>
        </w:rPr>
        <w:t>(</w:t>
      </w:r>
      <w:proofErr w:type="gramEnd"/>
      <w:r>
        <w:rPr>
          <w:rFonts w:ascii="Calibri" w:hAnsi="Calibri" w:cs="Calibri"/>
          <w:b/>
          <w:bCs/>
        </w:rPr>
        <w:t>v 2.3, v2.4, v2.5</w:t>
      </w:r>
      <w:r>
        <w:rPr>
          <w:rFonts w:ascii="Calibri" w:hAnsi="Calibri" w:cs="Calibri"/>
          <w:b/>
          <w:bCs/>
          <w:lang w:val="en-IN"/>
        </w:rPr>
        <w:t>, v2.6</w:t>
      </w:r>
      <w:r>
        <w:rPr>
          <w:rFonts w:ascii="Calibri" w:hAnsi="Calibri" w:cs="Calibri"/>
          <w:b/>
          <w:bCs/>
        </w:rPr>
        <w:t>)</w:t>
      </w:r>
      <w:r>
        <w:rPr>
          <w:rFonts w:ascii="Calibri" w:hAnsi="Calibri" w:cs="Calibri"/>
          <w:bCs/>
        </w:rPr>
        <w:t xml:space="preserve"> is Live on App Store and Chrome Web Store</w:t>
      </w:r>
      <w:r>
        <w:rPr>
          <w:rFonts w:ascii="Calibri" w:hAnsi="Calibri" w:cs="Calibri"/>
          <w:bCs/>
          <w:lang w:val="en-IN"/>
        </w:rPr>
        <w:t xml:space="preserve"> and now currently working on (v3.0)</w:t>
      </w:r>
    </w:p>
    <w:p w14:paraId="1909A0D2" w14:textId="77777777" w:rsidR="00CD28E7" w:rsidRDefault="00CD28E7" w:rsidP="00CD28E7">
      <w:pPr>
        <w:pStyle w:val="ListParagraph2"/>
        <w:numPr>
          <w:ilvl w:val="0"/>
          <w:numId w:val="13"/>
        </w:numPr>
        <w:tabs>
          <w:tab w:val="left" w:pos="7200"/>
        </w:tabs>
        <w:spacing w:line="240" w:lineRule="auto"/>
        <w:ind w:right="-720"/>
        <w:rPr>
          <w:color w:val="auto"/>
        </w:rPr>
      </w:pPr>
      <w:r>
        <w:rPr>
          <w:color w:val="auto"/>
        </w:rPr>
        <w:t>Experience in F</w:t>
      </w:r>
      <w:r w:rsidR="00883231">
        <w:rPr>
          <w:color w:val="auto"/>
        </w:rPr>
        <w:t>unctional, Regression, Mobile Application Testing,</w:t>
      </w:r>
      <w:r>
        <w:rPr>
          <w:color w:val="auto"/>
        </w:rPr>
        <w:t xml:space="preserve"> Web Application Testing</w:t>
      </w:r>
    </w:p>
    <w:p w14:paraId="216B4CF7" w14:textId="77777777" w:rsidR="007E2FD8" w:rsidRDefault="00CD28E7" w:rsidP="00CD28E7">
      <w:pPr>
        <w:pStyle w:val="ListParagraph2"/>
        <w:numPr>
          <w:ilvl w:val="0"/>
          <w:numId w:val="13"/>
        </w:numPr>
        <w:tabs>
          <w:tab w:val="left" w:pos="7200"/>
        </w:tabs>
        <w:spacing w:line="240" w:lineRule="auto"/>
        <w:ind w:right="-720"/>
        <w:rPr>
          <w:color w:val="auto"/>
        </w:rPr>
      </w:pPr>
      <w:r>
        <w:rPr>
          <w:color w:val="auto"/>
        </w:rPr>
        <w:t>Strong testing Quality Assurance experience.</w:t>
      </w:r>
    </w:p>
    <w:p w14:paraId="2C746DCF" w14:textId="77777777" w:rsidR="00C92B97" w:rsidRDefault="00C92B97" w:rsidP="00C92B97">
      <w:pPr>
        <w:pStyle w:val="ListParagraph2"/>
        <w:tabs>
          <w:tab w:val="left" w:pos="7200"/>
        </w:tabs>
        <w:spacing w:line="240" w:lineRule="auto"/>
        <w:ind w:right="-720"/>
        <w:rPr>
          <w:color w:val="auto"/>
        </w:rPr>
      </w:pPr>
    </w:p>
    <w:p w14:paraId="09A55C05" w14:textId="77777777" w:rsidR="00C92B97" w:rsidRDefault="00C92B97" w:rsidP="00C92B97">
      <w:pPr>
        <w:pStyle w:val="ListParagraph2"/>
        <w:tabs>
          <w:tab w:val="left" w:pos="7200"/>
        </w:tabs>
        <w:spacing w:line="240" w:lineRule="auto"/>
        <w:ind w:right="-720"/>
        <w:rPr>
          <w:color w:val="auto"/>
        </w:rPr>
      </w:pPr>
    </w:p>
    <w:p w14:paraId="27C7D9AD" w14:textId="77777777" w:rsidR="000C2287" w:rsidRDefault="000C2287" w:rsidP="00C92B97">
      <w:pPr>
        <w:pStyle w:val="ListParagraph2"/>
        <w:tabs>
          <w:tab w:val="left" w:pos="7200"/>
        </w:tabs>
        <w:spacing w:line="240" w:lineRule="auto"/>
        <w:ind w:right="-720"/>
        <w:rPr>
          <w:color w:val="auto"/>
        </w:rPr>
      </w:pPr>
    </w:p>
    <w:p w14:paraId="38F67B9E" w14:textId="77777777" w:rsidR="000C2287" w:rsidRDefault="000C2287" w:rsidP="00C92B97">
      <w:pPr>
        <w:pStyle w:val="ListParagraph2"/>
        <w:tabs>
          <w:tab w:val="left" w:pos="7200"/>
        </w:tabs>
        <w:spacing w:line="240" w:lineRule="auto"/>
        <w:ind w:right="-720"/>
        <w:rPr>
          <w:color w:val="auto"/>
        </w:rPr>
      </w:pPr>
    </w:p>
    <w:p w14:paraId="62F137F6" w14:textId="77777777" w:rsidR="000C2287" w:rsidRPr="007E2FD8" w:rsidRDefault="000C2287" w:rsidP="00C92B97">
      <w:pPr>
        <w:pStyle w:val="ListParagraph2"/>
        <w:tabs>
          <w:tab w:val="left" w:pos="7200"/>
        </w:tabs>
        <w:spacing w:line="240" w:lineRule="auto"/>
        <w:ind w:right="-720"/>
        <w:rPr>
          <w:color w:val="auto"/>
        </w:rPr>
      </w:pPr>
    </w:p>
    <w:p w14:paraId="5AFCB0DB" w14:textId="77777777" w:rsidR="00CD28E7" w:rsidRDefault="00CD28E7" w:rsidP="00CD28E7">
      <w:pPr>
        <w:pBdr>
          <w:top w:val="single" w:sz="12" w:space="0" w:color="000000"/>
          <w:bottom w:val="single" w:sz="24" w:space="1" w:color="000000"/>
        </w:pBdr>
        <w:shd w:val="clear" w:color="auto" w:fill="595959"/>
        <w:spacing w:line="240" w:lineRule="auto"/>
        <w:ind w:right="18"/>
        <w:rPr>
          <w:rFonts w:ascii="Calibri" w:eastAsia="Arial Unicode MS" w:hAnsi="Calibri" w:cs="Calibri"/>
          <w:b/>
          <w:iCs/>
          <w:sz w:val="22"/>
          <w:szCs w:val="22"/>
        </w:rPr>
      </w:pPr>
      <w:r>
        <w:rPr>
          <w:color w:val="FFFFFF"/>
        </w:rPr>
        <w:lastRenderedPageBreak/>
        <w:t>Professional Experience:</w:t>
      </w:r>
    </w:p>
    <w:p w14:paraId="2B19AF41" w14:textId="488AF0C0" w:rsidR="00D37E8C" w:rsidRDefault="00D37E8C" w:rsidP="00D37E8C">
      <w:pPr>
        <w:pStyle w:val="Normal1"/>
        <w:spacing w:line="240" w:lineRule="auto"/>
        <w:rPr>
          <w:color w:val="auto"/>
          <w:sz w:val="20"/>
          <w:szCs w:val="20"/>
        </w:rPr>
      </w:pPr>
      <w:r>
        <w:rPr>
          <w:rFonts w:ascii="Calibri" w:eastAsia="Arial Unicode MS" w:hAnsi="Calibri" w:cs="Calibri"/>
          <w:b/>
          <w:iCs/>
        </w:rPr>
        <w:t xml:space="preserve">Conduent Business Services India LLP, Noida </w:t>
      </w:r>
      <w:r>
        <w:rPr>
          <w:i/>
          <w:color w:val="666666"/>
        </w:rPr>
        <w:t xml:space="preserve">- </w:t>
      </w:r>
      <w:r>
        <w:rPr>
          <w:i/>
          <w:color w:val="auto"/>
        </w:rPr>
        <w:t>Software</w:t>
      </w:r>
      <w:r w:rsidRPr="00B366CB">
        <w:rPr>
          <w:i/>
          <w:color w:val="auto"/>
        </w:rPr>
        <w:t xml:space="preserve"> Engineer</w:t>
      </w:r>
      <w:r>
        <w:rPr>
          <w:i/>
          <w:color w:val="auto"/>
        </w:rPr>
        <w:t xml:space="preserve"> (</w:t>
      </w:r>
      <w:r>
        <w:rPr>
          <w:color w:val="auto"/>
          <w:sz w:val="20"/>
          <w:szCs w:val="20"/>
        </w:rPr>
        <w:t>February 2018</w:t>
      </w:r>
      <w:r w:rsidR="0097694E">
        <w:rPr>
          <w:color w:val="auto"/>
          <w:sz w:val="20"/>
          <w:szCs w:val="20"/>
        </w:rPr>
        <w:t xml:space="preserve"> - </w:t>
      </w:r>
      <w:proofErr w:type="gramStart"/>
      <w:r w:rsidR="008D44FE">
        <w:rPr>
          <w:color w:val="auto"/>
          <w:sz w:val="20"/>
          <w:szCs w:val="20"/>
        </w:rPr>
        <w:t>May,</w:t>
      </w:r>
      <w:proofErr w:type="gramEnd"/>
      <w:r w:rsidR="008D44FE">
        <w:rPr>
          <w:color w:val="auto"/>
          <w:sz w:val="20"/>
          <w:szCs w:val="20"/>
        </w:rPr>
        <w:t xml:space="preserve"> 2021</w:t>
      </w:r>
      <w:r>
        <w:rPr>
          <w:color w:val="auto"/>
          <w:sz w:val="20"/>
          <w:szCs w:val="20"/>
        </w:rPr>
        <w:t>)</w:t>
      </w:r>
    </w:p>
    <w:p w14:paraId="13652775" w14:textId="77777777" w:rsidR="00D37E8C" w:rsidRDefault="00D37E8C" w:rsidP="009B4ED5">
      <w:pPr>
        <w:pStyle w:val="Normal1"/>
        <w:spacing w:line="240" w:lineRule="auto"/>
        <w:rPr>
          <w:rFonts w:ascii="Calibri" w:eastAsia="Arial Unicode MS" w:hAnsi="Calibri" w:cs="Calibri"/>
          <w:b/>
          <w:iCs/>
        </w:rPr>
      </w:pPr>
    </w:p>
    <w:p w14:paraId="2AA77AFD" w14:textId="77777777" w:rsidR="00DE4C08" w:rsidRDefault="00CD28E7" w:rsidP="00DE4C08">
      <w:pPr>
        <w:pStyle w:val="Normal1"/>
        <w:spacing w:line="240" w:lineRule="auto"/>
        <w:rPr>
          <w:color w:val="auto"/>
          <w:sz w:val="20"/>
          <w:szCs w:val="20"/>
        </w:rPr>
      </w:pPr>
      <w:r>
        <w:rPr>
          <w:rFonts w:ascii="Calibri" w:eastAsia="Arial Unicode MS" w:hAnsi="Calibri" w:cs="Calibri"/>
          <w:b/>
          <w:iCs/>
        </w:rPr>
        <w:t>Ma</w:t>
      </w:r>
      <w:r w:rsidR="009B4ED5">
        <w:rPr>
          <w:rFonts w:ascii="Calibri" w:eastAsia="Arial Unicode MS" w:hAnsi="Calibri" w:cs="Calibri"/>
          <w:b/>
          <w:iCs/>
        </w:rPr>
        <w:t xml:space="preserve">gic Software Pvt Ltd, Noida </w:t>
      </w:r>
      <w:r w:rsidR="009B4ED5">
        <w:rPr>
          <w:i/>
          <w:color w:val="666666"/>
        </w:rPr>
        <w:t xml:space="preserve">- </w:t>
      </w:r>
      <w:r w:rsidR="009B4ED5" w:rsidRPr="00B366CB">
        <w:rPr>
          <w:i/>
          <w:color w:val="auto"/>
        </w:rPr>
        <w:t>Test Engineer</w:t>
      </w:r>
      <w:r w:rsidR="009B4ED5">
        <w:rPr>
          <w:i/>
          <w:color w:val="auto"/>
        </w:rPr>
        <w:t xml:space="preserve"> (</w:t>
      </w:r>
      <w:r w:rsidR="009B4ED5">
        <w:rPr>
          <w:color w:val="auto"/>
          <w:sz w:val="20"/>
          <w:szCs w:val="20"/>
        </w:rPr>
        <w:t>August</w:t>
      </w:r>
      <w:r w:rsidR="009B4ED5" w:rsidRPr="00B366CB">
        <w:rPr>
          <w:color w:val="auto"/>
          <w:sz w:val="20"/>
          <w:szCs w:val="20"/>
        </w:rPr>
        <w:t xml:space="preserve"> 2016 </w:t>
      </w:r>
      <w:r w:rsidR="009B4ED5">
        <w:rPr>
          <w:color w:val="auto"/>
          <w:sz w:val="20"/>
          <w:szCs w:val="20"/>
        </w:rPr>
        <w:t>–</w:t>
      </w:r>
      <w:r w:rsidR="009B4ED5" w:rsidRPr="00B366CB">
        <w:rPr>
          <w:color w:val="auto"/>
          <w:sz w:val="20"/>
          <w:szCs w:val="20"/>
        </w:rPr>
        <w:t xml:space="preserve"> </w:t>
      </w:r>
      <w:r w:rsidR="009B4ED5">
        <w:rPr>
          <w:color w:val="auto"/>
          <w:sz w:val="20"/>
          <w:szCs w:val="20"/>
        </w:rPr>
        <w:t>January 2018)</w:t>
      </w:r>
    </w:p>
    <w:p w14:paraId="7625FA53" w14:textId="77777777" w:rsidR="00DE4C08" w:rsidRDefault="00DE4C08" w:rsidP="00DE4C08">
      <w:pPr>
        <w:pStyle w:val="Normal1"/>
        <w:spacing w:line="240" w:lineRule="auto"/>
        <w:rPr>
          <w:color w:val="auto"/>
          <w:sz w:val="20"/>
          <w:szCs w:val="20"/>
        </w:rPr>
      </w:pPr>
    </w:p>
    <w:p w14:paraId="2A0127C2" w14:textId="77777777" w:rsidR="00CD28E7" w:rsidRDefault="00CD28E7" w:rsidP="00CD28E7">
      <w:pPr>
        <w:spacing w:line="240" w:lineRule="auto"/>
      </w:pPr>
      <w:r>
        <w:rPr>
          <w:rFonts w:ascii="Palatino Linotype" w:hAnsi="Palatino Linotype" w:cs="Palatino Linotype"/>
          <w:b/>
          <w:bCs/>
        </w:rPr>
        <w:t>Job Description:</w:t>
      </w:r>
    </w:p>
    <w:p w14:paraId="095EFCA5" w14:textId="77777777" w:rsidR="00837E0C" w:rsidRDefault="00837E0C" w:rsidP="00CD28E7">
      <w:pPr>
        <w:pStyle w:val="Salutation"/>
        <w:numPr>
          <w:ilvl w:val="0"/>
          <w:numId w:val="3"/>
        </w:numPr>
        <w:jc w:val="both"/>
        <w:rPr>
          <w:color w:val="000000"/>
        </w:rPr>
      </w:pPr>
      <w:r>
        <w:rPr>
          <w:color w:val="000000"/>
        </w:rPr>
        <w:t>Having Core Knowledge of Manual Testing.</w:t>
      </w:r>
    </w:p>
    <w:p w14:paraId="1C0EFE24" w14:textId="77777777" w:rsidR="00CD28E7" w:rsidRDefault="00CD28E7" w:rsidP="00CD28E7">
      <w:pPr>
        <w:pStyle w:val="Salutation"/>
        <w:numPr>
          <w:ilvl w:val="0"/>
          <w:numId w:val="3"/>
        </w:numPr>
        <w:jc w:val="both"/>
        <w:rPr>
          <w:color w:val="000000"/>
        </w:rPr>
      </w:pPr>
      <w:r>
        <w:rPr>
          <w:color w:val="000000"/>
        </w:rPr>
        <w:t xml:space="preserve">Ensuring the release of projects (Major/Minor) of the highest quality </w:t>
      </w:r>
    </w:p>
    <w:p w14:paraId="06386766" w14:textId="77777777" w:rsidR="00CD28E7" w:rsidRDefault="00CD28E7" w:rsidP="00CD28E7">
      <w:pPr>
        <w:pStyle w:val="Salutation"/>
        <w:numPr>
          <w:ilvl w:val="0"/>
          <w:numId w:val="3"/>
        </w:numPr>
        <w:jc w:val="both"/>
        <w:rPr>
          <w:color w:val="000000"/>
        </w:rPr>
      </w:pPr>
      <w:r>
        <w:rPr>
          <w:color w:val="000000"/>
        </w:rPr>
        <w:t>Writing and reviewing Test plan &amp; Test cases</w:t>
      </w:r>
    </w:p>
    <w:p w14:paraId="3CE36FFF" w14:textId="77777777" w:rsidR="00CD28E7" w:rsidRDefault="00CD28E7" w:rsidP="00CD28E7">
      <w:pPr>
        <w:pStyle w:val="Salutation"/>
        <w:numPr>
          <w:ilvl w:val="0"/>
          <w:numId w:val="3"/>
        </w:numPr>
        <w:jc w:val="both"/>
        <w:rPr>
          <w:color w:val="000000"/>
        </w:rPr>
      </w:pPr>
      <w:proofErr w:type="gramStart"/>
      <w:r>
        <w:rPr>
          <w:color w:val="000000"/>
        </w:rPr>
        <w:t>Preparing  Test</w:t>
      </w:r>
      <w:proofErr w:type="gramEnd"/>
      <w:r>
        <w:rPr>
          <w:color w:val="000000"/>
        </w:rPr>
        <w:t xml:space="preserve"> Scenario on the basis of SRS and Design Doc.</w:t>
      </w:r>
    </w:p>
    <w:p w14:paraId="7C4C6F76" w14:textId="77777777" w:rsidR="00CD28E7" w:rsidRDefault="00CD28E7" w:rsidP="00CD28E7">
      <w:pPr>
        <w:pStyle w:val="Salutation"/>
        <w:numPr>
          <w:ilvl w:val="0"/>
          <w:numId w:val="3"/>
        </w:numPr>
        <w:jc w:val="both"/>
        <w:rPr>
          <w:color w:val="000000"/>
        </w:rPr>
      </w:pPr>
      <w:r>
        <w:rPr>
          <w:color w:val="000000"/>
        </w:rPr>
        <w:t>Interacting with the Client/Local Team to establish and attain quality standards.</w:t>
      </w:r>
    </w:p>
    <w:p w14:paraId="1B5CFC4D" w14:textId="77777777" w:rsidR="00CD28E7" w:rsidRDefault="00CD28E7" w:rsidP="00CD28E7">
      <w:pPr>
        <w:pStyle w:val="Salutation"/>
        <w:numPr>
          <w:ilvl w:val="0"/>
          <w:numId w:val="3"/>
        </w:numPr>
        <w:jc w:val="both"/>
        <w:rPr>
          <w:color w:val="000000"/>
        </w:rPr>
      </w:pPr>
      <w:r>
        <w:rPr>
          <w:color w:val="000000"/>
        </w:rPr>
        <w:t xml:space="preserve">Understand the Business Requirements and map them to the functional requirements of systems (Customer Relationship Management) </w:t>
      </w:r>
    </w:p>
    <w:p w14:paraId="5947E851" w14:textId="77777777" w:rsidR="00CD28E7" w:rsidRDefault="00CD28E7" w:rsidP="00CD28E7">
      <w:pPr>
        <w:pStyle w:val="Salutation"/>
        <w:tabs>
          <w:tab w:val="left" w:pos="4410"/>
        </w:tabs>
        <w:ind w:left="720"/>
        <w:jc w:val="both"/>
        <w:rPr>
          <w:color w:val="FFFFFF"/>
        </w:rPr>
      </w:pPr>
      <w:r>
        <w:rPr>
          <w:color w:val="000000"/>
        </w:rPr>
        <w:tab/>
      </w:r>
    </w:p>
    <w:p w14:paraId="36A85D2B" w14:textId="77777777" w:rsidR="00CD28E7" w:rsidRDefault="00CD28E7" w:rsidP="00CD28E7">
      <w:pPr>
        <w:pBdr>
          <w:top w:val="single" w:sz="12" w:space="1" w:color="000000"/>
          <w:bottom w:val="single" w:sz="24" w:space="1" w:color="000000"/>
        </w:pBdr>
        <w:shd w:val="clear" w:color="auto" w:fill="595959"/>
        <w:spacing w:line="240" w:lineRule="auto"/>
        <w:ind w:right="18"/>
        <w:rPr>
          <w:rFonts w:ascii="Calibri" w:hAnsi="Calibri" w:cs="Calibri"/>
          <w:b/>
          <w:sz w:val="22"/>
          <w:szCs w:val="22"/>
        </w:rPr>
      </w:pPr>
      <w:r>
        <w:rPr>
          <w:color w:val="FFFFFF"/>
        </w:rPr>
        <w:t>Projects:</w:t>
      </w:r>
    </w:p>
    <w:p w14:paraId="740B0A1E" w14:textId="77777777" w:rsidR="00CD28E7" w:rsidRDefault="00CD28E7" w:rsidP="00CD28E7">
      <w:pPr>
        <w:spacing w:line="240" w:lineRule="auto"/>
        <w:rPr>
          <w:color w:val="auto"/>
        </w:rPr>
      </w:pPr>
      <w:r>
        <w:rPr>
          <w:rFonts w:ascii="Calibri" w:hAnsi="Calibri" w:cs="Calibri"/>
          <w:b/>
          <w:sz w:val="22"/>
          <w:szCs w:val="22"/>
        </w:rPr>
        <w:t xml:space="preserve">1) </w:t>
      </w:r>
      <w:r>
        <w:rPr>
          <w:rFonts w:ascii="Calibri" w:hAnsi="Calibri" w:cs="Calibri"/>
          <w:b/>
          <w:sz w:val="22"/>
          <w:szCs w:val="22"/>
          <w:u w:val="single"/>
        </w:rPr>
        <w:t>Project: HMH Player</w:t>
      </w:r>
    </w:p>
    <w:p w14:paraId="66901662" w14:textId="77777777" w:rsidR="00CD28E7" w:rsidRDefault="00CD28E7" w:rsidP="00CD28E7">
      <w:pPr>
        <w:spacing w:line="240" w:lineRule="auto"/>
        <w:rPr>
          <w:iCs/>
          <w:color w:val="auto"/>
        </w:rPr>
      </w:pPr>
      <w:r>
        <w:rPr>
          <w:color w:val="auto"/>
        </w:rPr>
        <w:t xml:space="preserve">Client: </w:t>
      </w:r>
      <w:hyperlink r:id="rId5" w:history="1">
        <w:r>
          <w:rPr>
            <w:rStyle w:val="Hyperlink"/>
          </w:rPr>
          <w:t>Houghton Mifflin Harcourt</w:t>
        </w:r>
      </w:hyperlink>
      <w:r>
        <w:rPr>
          <w:color w:val="auto"/>
        </w:rPr>
        <w:t xml:space="preserve"> (</w:t>
      </w:r>
      <w:r>
        <w:rPr>
          <w:bCs/>
          <w:color w:val="auto"/>
        </w:rPr>
        <w:t>HMH)</w:t>
      </w:r>
      <w:r>
        <w:rPr>
          <w:color w:val="auto"/>
        </w:rPr>
        <w:t xml:space="preserve"> </w:t>
      </w:r>
      <w:r>
        <w:rPr>
          <w:bCs/>
          <w:color w:val="auto"/>
        </w:rPr>
        <w:t>Dublin</w:t>
      </w:r>
      <w:r>
        <w:rPr>
          <w:color w:val="auto"/>
        </w:rPr>
        <w:t>,</w:t>
      </w:r>
      <w:r>
        <w:rPr>
          <w:bCs/>
          <w:color w:val="auto"/>
        </w:rPr>
        <w:t xml:space="preserve"> Ireland</w:t>
      </w:r>
    </w:p>
    <w:p w14:paraId="40B7A69C" w14:textId="77777777" w:rsidR="00CD28E7" w:rsidRDefault="00CD28E7" w:rsidP="00CD28E7">
      <w:pPr>
        <w:spacing w:line="240" w:lineRule="auto"/>
      </w:pPr>
      <w:r>
        <w:rPr>
          <w:iCs/>
          <w:color w:val="auto"/>
        </w:rPr>
        <w:t xml:space="preserve">Houghton Mifflin Harcourt (HMH) is a Global learning company, a leading provider of </w:t>
      </w:r>
      <w:proofErr w:type="gramStart"/>
      <w:r>
        <w:rPr>
          <w:iCs/>
          <w:color w:val="auto"/>
        </w:rPr>
        <w:t>Pre K</w:t>
      </w:r>
      <w:proofErr w:type="gramEnd"/>
      <w:r>
        <w:rPr>
          <w:iCs/>
          <w:color w:val="auto"/>
        </w:rPr>
        <w:t>–12 education content, services, and technology Solutions</w:t>
      </w:r>
      <w:r>
        <w:t>.</w:t>
      </w:r>
    </w:p>
    <w:p w14:paraId="607F95EC" w14:textId="77777777" w:rsidR="00CD28E7" w:rsidRDefault="00CD28E7" w:rsidP="00CD28E7">
      <w:pPr>
        <w:pStyle w:val="ListParagraph1"/>
        <w:tabs>
          <w:tab w:val="left" w:pos="2880"/>
        </w:tabs>
        <w:autoSpaceDE w:val="0"/>
        <w:spacing w:after="0" w:line="240" w:lineRule="auto"/>
        <w:ind w:left="0"/>
        <w:rPr>
          <w:b/>
          <w:sz w:val="22"/>
          <w:szCs w:val="22"/>
          <w:u w:val="single"/>
        </w:rPr>
      </w:pPr>
      <w:proofErr w:type="gramStart"/>
      <w:r>
        <w:t>Environment:-</w:t>
      </w:r>
      <w:proofErr w:type="gramEnd"/>
      <w:r>
        <w:t xml:space="preserve">  </w:t>
      </w:r>
      <w:r>
        <w:rPr>
          <w:b/>
        </w:rPr>
        <w:t>iOS (</w:t>
      </w:r>
      <w:proofErr w:type="spellStart"/>
      <w:r>
        <w:rPr>
          <w:b/>
        </w:rPr>
        <w:t>iPAD’s</w:t>
      </w:r>
      <w:proofErr w:type="spellEnd"/>
      <w:r>
        <w:rPr>
          <w:b/>
        </w:rPr>
        <w:t xml:space="preserve">),  Chromebook  </w:t>
      </w:r>
      <w:r>
        <w:t>&amp;</w:t>
      </w:r>
      <w:r>
        <w:rPr>
          <w:b/>
        </w:rPr>
        <w:t xml:space="preserve"> Windows</w:t>
      </w:r>
    </w:p>
    <w:p w14:paraId="19A7641D" w14:textId="77777777" w:rsidR="00CD28E7" w:rsidRDefault="00CD28E7" w:rsidP="00CD28E7">
      <w:pPr>
        <w:spacing w:line="240" w:lineRule="auto"/>
        <w:rPr>
          <w:b/>
          <w:sz w:val="22"/>
          <w:szCs w:val="22"/>
          <w:u w:val="single"/>
        </w:rPr>
      </w:pPr>
    </w:p>
    <w:p w14:paraId="45B87D28" w14:textId="77777777" w:rsidR="00CD28E7" w:rsidRDefault="00CD28E7" w:rsidP="00CD28E7">
      <w:pPr>
        <w:spacing w:line="240" w:lineRule="auto"/>
        <w:rPr>
          <w:rFonts w:eastAsia="Times New Roman"/>
          <w:b/>
        </w:rPr>
      </w:pPr>
      <w:r>
        <w:rPr>
          <w:rFonts w:ascii="Calibri" w:hAnsi="Calibri" w:cs="Calibri"/>
          <w:b/>
          <w:sz w:val="22"/>
          <w:szCs w:val="22"/>
          <w:u w:val="single"/>
        </w:rPr>
        <w:t xml:space="preserve">Project </w:t>
      </w:r>
      <w:r>
        <w:rPr>
          <w:rFonts w:ascii="Calibri" w:hAnsi="Calibri" w:cs="Calibri"/>
          <w:b/>
          <w:bCs/>
          <w:sz w:val="22"/>
          <w:szCs w:val="22"/>
          <w:u w:val="single"/>
        </w:rPr>
        <w:t>Description</w:t>
      </w:r>
      <w:r>
        <w:rPr>
          <w:rFonts w:ascii="Calibri" w:hAnsi="Calibri" w:cs="Calibri"/>
          <w:b/>
          <w:bCs/>
          <w:sz w:val="22"/>
          <w:szCs w:val="22"/>
        </w:rPr>
        <w:t>:</w:t>
      </w:r>
      <w:r>
        <w:t xml:space="preserve"> This application is basically developed with </w:t>
      </w:r>
      <w:r>
        <w:rPr>
          <w:b/>
        </w:rPr>
        <w:t>Agile Methodology</w:t>
      </w:r>
      <w:r>
        <w:t xml:space="preserve">. The </w:t>
      </w:r>
      <w:proofErr w:type="gramStart"/>
      <w:r>
        <w:t>application  is</w:t>
      </w:r>
      <w:proofErr w:type="gramEnd"/>
      <w:r>
        <w:t xml:space="preserve"> designed for </w:t>
      </w:r>
      <w:r>
        <w:rPr>
          <w:b/>
        </w:rPr>
        <w:t>iPad</w:t>
      </w:r>
      <w:r>
        <w:t xml:space="preserve">, </w:t>
      </w:r>
      <w:r>
        <w:rPr>
          <w:b/>
        </w:rPr>
        <w:t>Chromebook</w:t>
      </w:r>
      <w:r>
        <w:t xml:space="preserve"> and for </w:t>
      </w:r>
      <w:r>
        <w:rPr>
          <w:b/>
        </w:rPr>
        <w:t>Windows.</w:t>
      </w:r>
    </w:p>
    <w:p w14:paraId="51A65274" w14:textId="77777777" w:rsidR="00CD28E7" w:rsidRDefault="00CD28E7" w:rsidP="00CD28E7">
      <w:pPr>
        <w:spacing w:line="240" w:lineRule="auto"/>
        <w:rPr>
          <w:rFonts w:ascii="Calibri" w:hAnsi="Calibri" w:cs="Calibri"/>
          <w:b/>
          <w:bCs/>
          <w:sz w:val="22"/>
          <w:szCs w:val="22"/>
          <w:u w:val="single"/>
        </w:rPr>
      </w:pPr>
      <w:r>
        <w:rPr>
          <w:rFonts w:eastAsia="Times New Roman"/>
          <w:b/>
        </w:rPr>
        <w:t>HMH Player</w:t>
      </w:r>
      <w:r>
        <w:rPr>
          <w:rFonts w:eastAsia="Times New Roman"/>
        </w:rPr>
        <w:t>- Designed for today’s digital natives, the app’s innovative design provides ease of use and flexibility for the teacher and student with both online and offline access to HMH’s trusted content and core curriculum programs.  </w:t>
      </w:r>
      <w:r>
        <w:rPr>
          <w:rFonts w:eastAsia="Times New Roman"/>
        </w:rPr>
        <w:br/>
      </w:r>
      <w:r>
        <w:rPr>
          <w:rFonts w:eastAsia="Times New Roman"/>
          <w:b/>
        </w:rPr>
        <w:t>HMH Player</w:t>
      </w:r>
      <w:r>
        <w:rPr>
          <w:rFonts w:eastAsia="Times New Roman"/>
        </w:rPr>
        <w:t xml:space="preserve"> connects students to their interactive lessons, adaptive assessments, and a variety of digital tools, including instructional videos and animations. Interactive lesson content and digital engagement features maximize the amount of time students are on task both in and out of school. </w:t>
      </w:r>
    </w:p>
    <w:p w14:paraId="74B60DB2" w14:textId="77777777" w:rsidR="00CD28E7" w:rsidRDefault="00CD28E7" w:rsidP="00CD28E7">
      <w:pPr>
        <w:tabs>
          <w:tab w:val="left" w:pos="2850"/>
        </w:tabs>
        <w:spacing w:line="240" w:lineRule="auto"/>
      </w:pPr>
      <w:r>
        <w:rPr>
          <w:rFonts w:ascii="Calibri" w:hAnsi="Calibri" w:cs="Calibri"/>
          <w:b/>
          <w:bCs/>
          <w:sz w:val="22"/>
          <w:szCs w:val="22"/>
          <w:u w:val="single"/>
        </w:rPr>
        <w:t>Roles &amp; Responsibilities:</w:t>
      </w:r>
    </w:p>
    <w:p w14:paraId="0738528A" w14:textId="77777777" w:rsidR="00CD28E7" w:rsidRDefault="00CD28E7" w:rsidP="00CD28E7">
      <w:pPr>
        <w:pStyle w:val="ListParagraph1"/>
        <w:numPr>
          <w:ilvl w:val="0"/>
          <w:numId w:val="2"/>
        </w:numPr>
        <w:tabs>
          <w:tab w:val="left" w:pos="2880"/>
        </w:tabs>
        <w:autoSpaceDE w:val="0"/>
        <w:spacing w:after="0" w:line="240" w:lineRule="auto"/>
      </w:pPr>
      <w:r>
        <w:t>Downloading Builds from the box location given by the client</w:t>
      </w:r>
    </w:p>
    <w:p w14:paraId="16C328C4" w14:textId="77777777" w:rsidR="00CD28E7" w:rsidRDefault="00CD28E7" w:rsidP="00CD28E7">
      <w:pPr>
        <w:pStyle w:val="ListParagraph1"/>
        <w:numPr>
          <w:ilvl w:val="0"/>
          <w:numId w:val="2"/>
        </w:numPr>
        <w:tabs>
          <w:tab w:val="left" w:pos="2880"/>
        </w:tabs>
        <w:autoSpaceDE w:val="0"/>
        <w:spacing w:after="0" w:line="240" w:lineRule="auto"/>
      </w:pPr>
      <w:r>
        <w:t xml:space="preserve">Installation of build on </w:t>
      </w:r>
      <w:r>
        <w:rPr>
          <w:b/>
          <w:bCs/>
        </w:rPr>
        <w:t>iOS (</w:t>
      </w:r>
      <w:proofErr w:type="spellStart"/>
      <w:r>
        <w:rPr>
          <w:b/>
          <w:bCs/>
        </w:rPr>
        <w:t>iPAD’s</w:t>
      </w:r>
      <w:proofErr w:type="spellEnd"/>
      <w:r>
        <w:rPr>
          <w:b/>
          <w:bCs/>
        </w:rPr>
        <w:t>), Chromebook &amp; Windows</w:t>
      </w:r>
    </w:p>
    <w:p w14:paraId="57FF9642" w14:textId="77777777" w:rsidR="00CD28E7" w:rsidRDefault="00CD28E7" w:rsidP="00CD28E7">
      <w:pPr>
        <w:pStyle w:val="ListParagraph1"/>
        <w:numPr>
          <w:ilvl w:val="0"/>
          <w:numId w:val="2"/>
        </w:numPr>
        <w:tabs>
          <w:tab w:val="left" w:pos="2880"/>
        </w:tabs>
        <w:autoSpaceDE w:val="0"/>
        <w:spacing w:after="0" w:line="240" w:lineRule="auto"/>
      </w:pPr>
      <w:r>
        <w:t>Write and implementation of the test cases,</w:t>
      </w:r>
    </w:p>
    <w:p w14:paraId="03343E84" w14:textId="77777777" w:rsidR="00CD28E7" w:rsidRDefault="00CD28E7" w:rsidP="00CD28E7">
      <w:pPr>
        <w:pStyle w:val="ListParagraph1"/>
        <w:numPr>
          <w:ilvl w:val="0"/>
          <w:numId w:val="2"/>
        </w:numPr>
        <w:tabs>
          <w:tab w:val="left" w:pos="2880"/>
        </w:tabs>
        <w:autoSpaceDE w:val="0"/>
        <w:spacing w:after="0" w:line="240" w:lineRule="auto"/>
      </w:pPr>
      <w:r>
        <w:t xml:space="preserve">Performing </w:t>
      </w:r>
      <w:r>
        <w:rPr>
          <w:b/>
          <w:bCs/>
        </w:rPr>
        <w:t>Functional, Non-Functional, Integration, GUI &amp; Usability testing of application</w:t>
      </w:r>
    </w:p>
    <w:p w14:paraId="064F0DF2" w14:textId="77777777" w:rsidR="00CD28E7" w:rsidRDefault="00CD28E7" w:rsidP="00CD28E7">
      <w:pPr>
        <w:pStyle w:val="ListParagraph1"/>
        <w:numPr>
          <w:ilvl w:val="0"/>
          <w:numId w:val="2"/>
        </w:numPr>
        <w:tabs>
          <w:tab w:val="left" w:pos="2880"/>
        </w:tabs>
        <w:autoSpaceDE w:val="0"/>
        <w:spacing w:after="0" w:line="240" w:lineRule="auto"/>
        <w:rPr>
          <w:rFonts w:ascii="Arial" w:hAnsi="Arial" w:cs="Arial"/>
          <w:color w:val="434343"/>
        </w:rPr>
      </w:pPr>
      <w:r>
        <w:t xml:space="preserve">Performing </w:t>
      </w:r>
      <w:r>
        <w:rPr>
          <w:b/>
          <w:bCs/>
        </w:rPr>
        <w:t>Retesting &amp; Regression testing</w:t>
      </w:r>
    </w:p>
    <w:p w14:paraId="21D6B50A" w14:textId="77777777" w:rsidR="00CD28E7" w:rsidRDefault="00CD28E7" w:rsidP="00CD28E7">
      <w:pPr>
        <w:numPr>
          <w:ilvl w:val="0"/>
          <w:numId w:val="2"/>
        </w:numPr>
        <w:tabs>
          <w:tab w:val="left" w:pos="2880"/>
        </w:tabs>
        <w:autoSpaceDE w:val="0"/>
        <w:spacing w:after="0" w:line="100" w:lineRule="atLeast"/>
      </w:pPr>
      <w:r w:rsidRPr="00883231">
        <w:rPr>
          <w:rFonts w:ascii="Arial" w:hAnsi="Arial" w:cs="Arial"/>
          <w:color w:val="auto"/>
        </w:rPr>
        <w:t xml:space="preserve">Involved in finding </w:t>
      </w:r>
      <w:r w:rsidRPr="00883231">
        <w:rPr>
          <w:rFonts w:ascii="Arial" w:hAnsi="Arial" w:cs="Arial"/>
          <w:b/>
          <w:bCs/>
          <w:color w:val="auto"/>
        </w:rPr>
        <w:t>defects and preparing defect report</w:t>
      </w:r>
      <w:r>
        <w:rPr>
          <w:rFonts w:ascii="Arial" w:hAnsi="Arial" w:cs="Arial"/>
          <w:b/>
          <w:bCs/>
          <w:color w:val="434343"/>
        </w:rPr>
        <w:t>.</w:t>
      </w:r>
    </w:p>
    <w:p w14:paraId="44EC0CFA" w14:textId="77777777" w:rsidR="00CD28E7" w:rsidRDefault="00CD28E7" w:rsidP="00CD28E7">
      <w:pPr>
        <w:pStyle w:val="ListParagraph1"/>
        <w:numPr>
          <w:ilvl w:val="0"/>
          <w:numId w:val="2"/>
        </w:numPr>
        <w:tabs>
          <w:tab w:val="left" w:pos="2880"/>
        </w:tabs>
        <w:autoSpaceDE w:val="0"/>
        <w:spacing w:after="0" w:line="240" w:lineRule="auto"/>
      </w:pPr>
      <w:r>
        <w:t>Reporting and tracking of the bugs using bug tracking tool “</w:t>
      </w:r>
      <w:r>
        <w:rPr>
          <w:b/>
          <w:bCs/>
        </w:rPr>
        <w:t>JIRA</w:t>
      </w:r>
      <w:r>
        <w:t>”</w:t>
      </w:r>
    </w:p>
    <w:p w14:paraId="2EBAA0EF" w14:textId="77777777" w:rsidR="00CD28E7" w:rsidRDefault="00CD28E7" w:rsidP="00CD28E7">
      <w:pPr>
        <w:pStyle w:val="ListParagraph1"/>
        <w:numPr>
          <w:ilvl w:val="0"/>
          <w:numId w:val="2"/>
        </w:numPr>
        <w:tabs>
          <w:tab w:val="left" w:pos="2880"/>
        </w:tabs>
        <w:autoSpaceDE w:val="0"/>
        <w:spacing w:after="0" w:line="240" w:lineRule="auto"/>
      </w:pPr>
      <w:r>
        <w:t xml:space="preserve">Participate in project related </w:t>
      </w:r>
      <w:proofErr w:type="gramStart"/>
      <w:r>
        <w:t>meetings</w:t>
      </w:r>
      <w:proofErr w:type="gramEnd"/>
    </w:p>
    <w:p w14:paraId="48BCC558" w14:textId="77777777" w:rsidR="00CD28E7" w:rsidRDefault="00CD28E7" w:rsidP="00CD28E7">
      <w:pPr>
        <w:pStyle w:val="ListParagraph1"/>
        <w:numPr>
          <w:ilvl w:val="0"/>
          <w:numId w:val="2"/>
        </w:numPr>
        <w:tabs>
          <w:tab w:val="left" w:pos="2880"/>
        </w:tabs>
        <w:autoSpaceDE w:val="0"/>
        <w:spacing w:after="0" w:line="240" w:lineRule="auto"/>
      </w:pPr>
      <w:r>
        <w:t>Sending Daily Status Report to Client</w:t>
      </w:r>
    </w:p>
    <w:p w14:paraId="0CEB969D" w14:textId="77777777" w:rsidR="00CD28E7" w:rsidRDefault="00CD28E7" w:rsidP="00CD28E7">
      <w:pPr>
        <w:pStyle w:val="ListParagraph1"/>
        <w:numPr>
          <w:ilvl w:val="0"/>
          <w:numId w:val="2"/>
        </w:numPr>
        <w:tabs>
          <w:tab w:val="left" w:pos="2880"/>
        </w:tabs>
        <w:autoSpaceDE w:val="0"/>
        <w:spacing w:after="0" w:line="240" w:lineRule="auto"/>
        <w:rPr>
          <w:rFonts w:ascii="Tahoma" w:hAnsi="Tahoma" w:cs="Tahoma"/>
          <w:bCs/>
          <w:sz w:val="22"/>
        </w:rPr>
      </w:pPr>
      <w:r>
        <w:t xml:space="preserve">Communicate with client through mails and chat in case of queries and </w:t>
      </w:r>
      <w:proofErr w:type="gramStart"/>
      <w:r>
        <w:t>suggestions</w:t>
      </w:r>
      <w:proofErr w:type="gramEnd"/>
    </w:p>
    <w:p w14:paraId="44FDD01D" w14:textId="77777777" w:rsidR="00DC0CBF" w:rsidRDefault="00DC0CBF"/>
    <w:p w14:paraId="5825C286" w14:textId="77777777" w:rsidR="00CD28E7" w:rsidRDefault="00CD28E7" w:rsidP="00CD28E7">
      <w:pPr>
        <w:tabs>
          <w:tab w:val="left" w:pos="7200"/>
        </w:tabs>
        <w:spacing w:line="240" w:lineRule="auto"/>
        <w:ind w:right="-720"/>
        <w:contextualSpacing/>
      </w:pPr>
      <w:r>
        <w:rPr>
          <w:rFonts w:ascii="Calibri" w:hAnsi="Calibri" w:cs="Calibri"/>
          <w:b/>
          <w:sz w:val="22"/>
          <w:szCs w:val="22"/>
        </w:rPr>
        <w:t xml:space="preserve">2) </w:t>
      </w:r>
      <w:r>
        <w:rPr>
          <w:rFonts w:ascii="Calibri" w:hAnsi="Calibri" w:cs="Calibri"/>
          <w:b/>
          <w:sz w:val="22"/>
          <w:szCs w:val="22"/>
          <w:u w:val="single"/>
        </w:rPr>
        <w:t xml:space="preserve">Project: </w:t>
      </w:r>
      <w:proofErr w:type="spellStart"/>
      <w:r>
        <w:rPr>
          <w:rFonts w:ascii="Calibri" w:hAnsi="Calibri" w:cs="Calibri"/>
          <w:b/>
          <w:sz w:val="22"/>
          <w:szCs w:val="22"/>
          <w:u w:val="single"/>
        </w:rPr>
        <w:t>LuLu</w:t>
      </w:r>
      <w:proofErr w:type="spellEnd"/>
      <w:r>
        <w:rPr>
          <w:rFonts w:ascii="Calibri" w:hAnsi="Calibri" w:cs="Calibri"/>
          <w:b/>
          <w:sz w:val="22"/>
          <w:szCs w:val="22"/>
          <w:u w:val="single"/>
        </w:rPr>
        <w:t xml:space="preserve"> Lemon Shop App (E-Commerce Domain)</w:t>
      </w:r>
    </w:p>
    <w:p w14:paraId="3BA46E4A" w14:textId="77777777" w:rsidR="00CD28E7" w:rsidRDefault="00CD28E7" w:rsidP="00CD28E7">
      <w:pPr>
        <w:tabs>
          <w:tab w:val="left" w:pos="7200"/>
        </w:tabs>
        <w:spacing w:line="240" w:lineRule="auto"/>
        <w:ind w:right="-720"/>
        <w:contextualSpacing/>
      </w:pPr>
    </w:p>
    <w:p w14:paraId="2E27DE08" w14:textId="77777777" w:rsidR="00CD28E7" w:rsidRDefault="00CD28E7" w:rsidP="00CD28E7">
      <w:pPr>
        <w:tabs>
          <w:tab w:val="left" w:pos="7200"/>
        </w:tabs>
        <w:spacing w:line="240" w:lineRule="auto"/>
        <w:ind w:right="-720"/>
        <w:contextualSpacing/>
        <w:rPr>
          <w:rFonts w:ascii="Tahoma" w:hAnsi="Tahoma" w:cs="Tahoma"/>
          <w:b/>
        </w:rPr>
      </w:pPr>
      <w:proofErr w:type="gramStart"/>
      <w:r>
        <w:rPr>
          <w:b/>
          <w:bCs/>
          <w:sz w:val="21"/>
          <w:szCs w:val="21"/>
        </w:rPr>
        <w:t>Client:-</w:t>
      </w:r>
      <w:proofErr w:type="gramEnd"/>
      <w:r>
        <w:rPr>
          <w:b/>
          <w:bCs/>
          <w:sz w:val="21"/>
          <w:szCs w:val="21"/>
        </w:rPr>
        <w:t xml:space="preserve"> </w:t>
      </w:r>
      <w:r>
        <w:t>Vancouver</w:t>
      </w:r>
      <w:r w:rsidR="00C25917">
        <w:t xml:space="preserve"> (Canada)</w:t>
      </w:r>
    </w:p>
    <w:p w14:paraId="4A7DA7E1" w14:textId="77777777" w:rsidR="00CD28E7" w:rsidRDefault="00CD28E7" w:rsidP="00CD28E7">
      <w:pPr>
        <w:tabs>
          <w:tab w:val="left" w:pos="7200"/>
        </w:tabs>
        <w:spacing w:line="240" w:lineRule="auto"/>
        <w:ind w:right="-720"/>
        <w:contextualSpacing/>
        <w:rPr>
          <w:rFonts w:ascii="Tahoma" w:hAnsi="Tahoma" w:cs="Tahoma"/>
          <w:b/>
        </w:rPr>
      </w:pPr>
      <w:r>
        <w:rPr>
          <w:rFonts w:ascii="Tahoma" w:hAnsi="Tahoma" w:cs="Tahoma"/>
          <w:b/>
        </w:rPr>
        <w:t>Environment:</w:t>
      </w:r>
      <w:r w:rsidR="006F01AF">
        <w:rPr>
          <w:rFonts w:ascii="Tahoma" w:hAnsi="Tahoma" w:cs="Tahoma"/>
          <w:bCs/>
        </w:rPr>
        <w:t xml:space="preserve"> Win 7, Win 10, </w:t>
      </w:r>
      <w:r>
        <w:rPr>
          <w:rFonts w:ascii="Tahoma" w:hAnsi="Tahoma" w:cs="Tahoma"/>
          <w:bCs/>
        </w:rPr>
        <w:t xml:space="preserve">iOS (iPhones, </w:t>
      </w:r>
      <w:proofErr w:type="spellStart"/>
      <w:r>
        <w:rPr>
          <w:rFonts w:ascii="Tahoma" w:hAnsi="Tahoma" w:cs="Tahoma"/>
          <w:bCs/>
        </w:rPr>
        <w:t>iPODs</w:t>
      </w:r>
      <w:proofErr w:type="spellEnd"/>
      <w:r>
        <w:rPr>
          <w:rFonts w:ascii="Tahoma" w:hAnsi="Tahoma" w:cs="Tahoma"/>
          <w:bCs/>
        </w:rPr>
        <w:t>), Android</w:t>
      </w:r>
    </w:p>
    <w:p w14:paraId="519E4DCF" w14:textId="77777777" w:rsidR="000A518C" w:rsidRPr="007E2FD8" w:rsidRDefault="00CD28E7" w:rsidP="00CD28E7">
      <w:pPr>
        <w:tabs>
          <w:tab w:val="left" w:pos="7200"/>
        </w:tabs>
        <w:spacing w:line="240" w:lineRule="auto"/>
        <w:ind w:right="-720"/>
        <w:contextualSpacing/>
        <w:rPr>
          <w:rFonts w:ascii="Calibri" w:hAnsi="Calibri" w:cs="Calibri"/>
        </w:rPr>
      </w:pPr>
      <w:proofErr w:type="gramStart"/>
      <w:r>
        <w:rPr>
          <w:rFonts w:ascii="Tahoma" w:hAnsi="Tahoma" w:cs="Tahoma"/>
          <w:b/>
        </w:rPr>
        <w:t xml:space="preserve">Description </w:t>
      </w:r>
      <w:r>
        <w:rPr>
          <w:rFonts w:ascii="Tahoma" w:hAnsi="Tahoma" w:cs="Tahoma"/>
          <w:bCs/>
        </w:rPr>
        <w:t>:</w:t>
      </w:r>
      <w:proofErr w:type="gramEnd"/>
      <w:r>
        <w:rPr>
          <w:rFonts w:ascii="Tahoma" w:hAnsi="Tahoma" w:cs="Tahoma"/>
          <w:bCs/>
        </w:rPr>
        <w:t xml:space="preserve"> Lulu Lemon is a shop app portal which consist of all sports related stuff/material like yoga, running, gym, sports, </w:t>
      </w:r>
      <w:proofErr w:type="spellStart"/>
      <w:r>
        <w:rPr>
          <w:rFonts w:ascii="Tahoma" w:hAnsi="Tahoma" w:cs="Tahoma"/>
          <w:bCs/>
        </w:rPr>
        <w:t>etc</w:t>
      </w:r>
      <w:proofErr w:type="spellEnd"/>
    </w:p>
    <w:p w14:paraId="411BEDB1" w14:textId="77777777" w:rsidR="006F01AF" w:rsidRDefault="006F01AF" w:rsidP="00CD28E7">
      <w:pPr>
        <w:tabs>
          <w:tab w:val="left" w:pos="7200"/>
        </w:tabs>
        <w:spacing w:line="240" w:lineRule="auto"/>
        <w:ind w:right="-720"/>
        <w:contextualSpacing/>
        <w:rPr>
          <w:rFonts w:ascii="Calibri" w:hAnsi="Calibri" w:cs="Calibri"/>
          <w:b/>
          <w:u w:val="single"/>
        </w:rPr>
      </w:pPr>
    </w:p>
    <w:p w14:paraId="677A83ED" w14:textId="77777777" w:rsidR="00190705" w:rsidRDefault="00190705" w:rsidP="00CD28E7">
      <w:pPr>
        <w:tabs>
          <w:tab w:val="left" w:pos="7200"/>
        </w:tabs>
        <w:spacing w:line="240" w:lineRule="auto"/>
        <w:ind w:right="-720"/>
        <w:contextualSpacing/>
        <w:rPr>
          <w:rFonts w:ascii="Calibri" w:hAnsi="Calibri" w:cs="Calibri"/>
          <w:b/>
          <w:u w:val="single"/>
        </w:rPr>
      </w:pPr>
    </w:p>
    <w:p w14:paraId="62241920" w14:textId="77777777" w:rsidR="00CD28E7" w:rsidRDefault="00CD28E7" w:rsidP="00CD28E7">
      <w:pPr>
        <w:tabs>
          <w:tab w:val="left" w:pos="7200"/>
        </w:tabs>
        <w:spacing w:line="240" w:lineRule="auto"/>
        <w:ind w:right="-720"/>
        <w:contextualSpacing/>
        <w:rPr>
          <w:bCs/>
        </w:rPr>
      </w:pPr>
      <w:r>
        <w:rPr>
          <w:rFonts w:ascii="Calibri" w:hAnsi="Calibri" w:cs="Calibri"/>
          <w:b/>
          <w:u w:val="single"/>
        </w:rPr>
        <w:t>Roles &amp; Responsibility:</w:t>
      </w:r>
    </w:p>
    <w:p w14:paraId="1DE4CE66" w14:textId="77777777" w:rsidR="00CD28E7" w:rsidRDefault="00CD28E7" w:rsidP="00CD28E7">
      <w:pPr>
        <w:pStyle w:val="ListParagraph1"/>
        <w:numPr>
          <w:ilvl w:val="0"/>
          <w:numId w:val="9"/>
        </w:numPr>
        <w:tabs>
          <w:tab w:val="left" w:pos="2880"/>
        </w:tabs>
        <w:autoSpaceDE w:val="0"/>
        <w:spacing w:after="0" w:line="240" w:lineRule="auto"/>
      </w:pPr>
      <w:r>
        <w:rPr>
          <w:bCs/>
        </w:rPr>
        <w:t>Writing and implementation of the test cases.</w:t>
      </w:r>
    </w:p>
    <w:p w14:paraId="6DCED680" w14:textId="77777777" w:rsidR="00CD28E7" w:rsidRDefault="00CD28E7" w:rsidP="00CD28E7">
      <w:pPr>
        <w:pStyle w:val="ListParagraph1"/>
        <w:numPr>
          <w:ilvl w:val="0"/>
          <w:numId w:val="9"/>
        </w:numPr>
        <w:tabs>
          <w:tab w:val="left" w:pos="2880"/>
        </w:tabs>
        <w:autoSpaceDE w:val="0"/>
        <w:spacing w:after="0" w:line="240" w:lineRule="auto"/>
      </w:pPr>
      <w:r>
        <w:t xml:space="preserve">Performing </w:t>
      </w:r>
      <w:r>
        <w:rPr>
          <w:b/>
        </w:rPr>
        <w:t>Functional</w:t>
      </w:r>
      <w:r>
        <w:t xml:space="preserve">, </w:t>
      </w:r>
      <w:r>
        <w:rPr>
          <w:b/>
        </w:rPr>
        <w:t>Non-Functional</w:t>
      </w:r>
      <w:r>
        <w:t xml:space="preserve">, </w:t>
      </w:r>
      <w:r>
        <w:rPr>
          <w:b/>
        </w:rPr>
        <w:t>Integration</w:t>
      </w:r>
      <w:r>
        <w:t xml:space="preserve">, </w:t>
      </w:r>
      <w:r>
        <w:rPr>
          <w:b/>
        </w:rPr>
        <w:t>GUI</w:t>
      </w:r>
      <w:r>
        <w:t xml:space="preserve"> &amp; </w:t>
      </w:r>
      <w:r>
        <w:rPr>
          <w:b/>
        </w:rPr>
        <w:t xml:space="preserve">Usability testing </w:t>
      </w:r>
      <w:r>
        <w:t>of application</w:t>
      </w:r>
    </w:p>
    <w:p w14:paraId="3307D63A" w14:textId="77777777" w:rsidR="00CD28E7" w:rsidRDefault="00CD28E7" w:rsidP="00CD28E7">
      <w:pPr>
        <w:pStyle w:val="ListParagraph1"/>
        <w:numPr>
          <w:ilvl w:val="0"/>
          <w:numId w:val="9"/>
        </w:numPr>
        <w:tabs>
          <w:tab w:val="left" w:pos="2880"/>
        </w:tabs>
        <w:autoSpaceDE w:val="0"/>
        <w:spacing w:after="0" w:line="240" w:lineRule="auto"/>
        <w:rPr>
          <w:rFonts w:ascii="Arial" w:hAnsi="Arial" w:cs="Arial"/>
        </w:rPr>
      </w:pPr>
      <w:r>
        <w:t xml:space="preserve">Performing </w:t>
      </w:r>
      <w:r>
        <w:rPr>
          <w:b/>
        </w:rPr>
        <w:t>Retesting,</w:t>
      </w:r>
      <w:r>
        <w:t xml:space="preserve"> </w:t>
      </w:r>
      <w:r>
        <w:rPr>
          <w:b/>
        </w:rPr>
        <w:t xml:space="preserve">Regression testing </w:t>
      </w:r>
      <w:r>
        <w:t>&amp;</w:t>
      </w:r>
      <w:r>
        <w:rPr>
          <w:b/>
        </w:rPr>
        <w:t xml:space="preserve"> Acceptance Testing</w:t>
      </w:r>
    </w:p>
    <w:p w14:paraId="4EB22DEF" w14:textId="77777777" w:rsidR="00CD28E7" w:rsidRDefault="00CD28E7" w:rsidP="00CD28E7">
      <w:pPr>
        <w:numPr>
          <w:ilvl w:val="0"/>
          <w:numId w:val="9"/>
        </w:numPr>
        <w:tabs>
          <w:tab w:val="left" w:pos="2880"/>
        </w:tabs>
        <w:autoSpaceDE w:val="0"/>
        <w:spacing w:after="0" w:line="100" w:lineRule="atLeast"/>
      </w:pPr>
      <w:r>
        <w:rPr>
          <w:rFonts w:ascii="Arial" w:hAnsi="Arial" w:cs="Arial"/>
        </w:rPr>
        <w:lastRenderedPageBreak/>
        <w:t>Involved in finding defects and preparing defect report.</w:t>
      </w:r>
    </w:p>
    <w:p w14:paraId="249912E0" w14:textId="77777777" w:rsidR="00CD28E7" w:rsidRDefault="00CD28E7" w:rsidP="00CD28E7">
      <w:pPr>
        <w:pStyle w:val="ListParagraph1"/>
        <w:numPr>
          <w:ilvl w:val="0"/>
          <w:numId w:val="9"/>
        </w:numPr>
        <w:tabs>
          <w:tab w:val="left" w:pos="2880"/>
        </w:tabs>
        <w:autoSpaceDE w:val="0"/>
        <w:spacing w:after="0" w:line="240" w:lineRule="auto"/>
      </w:pPr>
      <w:r>
        <w:t>Reporting and tracking of the bugs using bug tracking tool “</w:t>
      </w:r>
      <w:r>
        <w:rPr>
          <w:b/>
        </w:rPr>
        <w:t>JIRA”</w:t>
      </w:r>
    </w:p>
    <w:p w14:paraId="1F75E82E" w14:textId="77777777" w:rsidR="00CD28E7" w:rsidRDefault="00CD28E7" w:rsidP="00CD28E7">
      <w:pPr>
        <w:pStyle w:val="ListParagraph1"/>
        <w:numPr>
          <w:ilvl w:val="0"/>
          <w:numId w:val="9"/>
        </w:numPr>
        <w:tabs>
          <w:tab w:val="left" w:pos="2880"/>
        </w:tabs>
        <w:autoSpaceDE w:val="0"/>
        <w:spacing w:after="0" w:line="240" w:lineRule="auto"/>
      </w:pPr>
      <w:r>
        <w:t xml:space="preserve">Participate in project related </w:t>
      </w:r>
      <w:proofErr w:type="gramStart"/>
      <w:r>
        <w:t>meetings</w:t>
      </w:r>
      <w:proofErr w:type="gramEnd"/>
    </w:p>
    <w:p w14:paraId="0958E729" w14:textId="77777777" w:rsidR="00CD28E7" w:rsidRDefault="00CD28E7" w:rsidP="00CD28E7">
      <w:pPr>
        <w:pStyle w:val="ListParagraph1"/>
        <w:numPr>
          <w:ilvl w:val="0"/>
          <w:numId w:val="9"/>
        </w:numPr>
        <w:tabs>
          <w:tab w:val="left" w:pos="2880"/>
        </w:tabs>
        <w:autoSpaceDE w:val="0"/>
        <w:spacing w:after="0" w:line="240" w:lineRule="auto"/>
      </w:pPr>
      <w:r>
        <w:t>Sending Daily Status Report to Client (</w:t>
      </w:r>
      <w:proofErr w:type="spellStart"/>
      <w:proofErr w:type="gramStart"/>
      <w:r>
        <w:t>ie</w:t>
      </w:r>
      <w:proofErr w:type="spellEnd"/>
      <w:r>
        <w:t>:-</w:t>
      </w:r>
      <w:proofErr w:type="gramEnd"/>
      <w:r>
        <w:t xml:space="preserve"> Morning Status &amp; Evening Status)</w:t>
      </w:r>
    </w:p>
    <w:p w14:paraId="32A8B715" w14:textId="77777777" w:rsidR="00CD28E7" w:rsidRPr="00982A5C" w:rsidRDefault="00CD28E7" w:rsidP="00CD28E7">
      <w:pPr>
        <w:pStyle w:val="ListParagraph1"/>
        <w:numPr>
          <w:ilvl w:val="0"/>
          <w:numId w:val="9"/>
        </w:numPr>
        <w:tabs>
          <w:tab w:val="left" w:pos="2880"/>
        </w:tabs>
        <w:autoSpaceDE w:val="0"/>
        <w:spacing w:after="0" w:line="240" w:lineRule="auto"/>
        <w:rPr>
          <w:rFonts w:ascii="Tahoma" w:hAnsi="Tahoma" w:cs="Tahoma"/>
          <w:bCs/>
          <w:sz w:val="22"/>
        </w:rPr>
      </w:pPr>
      <w:r>
        <w:t>Communicate with client through mails/ Skype.</w:t>
      </w:r>
    </w:p>
    <w:p w14:paraId="0D847A65" w14:textId="77777777" w:rsidR="00982A5C" w:rsidRDefault="00982A5C" w:rsidP="00982A5C">
      <w:pPr>
        <w:pStyle w:val="ListParagraph1"/>
        <w:tabs>
          <w:tab w:val="left" w:pos="2880"/>
        </w:tabs>
        <w:autoSpaceDE w:val="0"/>
        <w:spacing w:after="0" w:line="240" w:lineRule="auto"/>
        <w:rPr>
          <w:rFonts w:ascii="Tahoma" w:hAnsi="Tahoma" w:cs="Tahoma"/>
          <w:bCs/>
          <w:sz w:val="22"/>
        </w:rPr>
      </w:pPr>
    </w:p>
    <w:p w14:paraId="2E583F65" w14:textId="77777777" w:rsidR="00982A5C" w:rsidRDefault="00982A5C" w:rsidP="00982A5C">
      <w:pPr>
        <w:pStyle w:val="ListParagraph1"/>
        <w:tabs>
          <w:tab w:val="left" w:pos="2880"/>
        </w:tabs>
        <w:autoSpaceDE w:val="0"/>
        <w:spacing w:after="0" w:line="240" w:lineRule="auto"/>
        <w:rPr>
          <w:rFonts w:ascii="Tahoma" w:hAnsi="Tahoma" w:cs="Tahoma"/>
          <w:bCs/>
          <w:sz w:val="22"/>
        </w:rPr>
      </w:pPr>
    </w:p>
    <w:p w14:paraId="0A84E335" w14:textId="77777777" w:rsidR="00982A5C" w:rsidRDefault="00982A5C" w:rsidP="00982A5C">
      <w:pPr>
        <w:tabs>
          <w:tab w:val="left" w:pos="7200"/>
        </w:tabs>
        <w:spacing w:line="240" w:lineRule="auto"/>
        <w:ind w:right="-720"/>
        <w:contextualSpacing/>
      </w:pPr>
      <w:r>
        <w:rPr>
          <w:rFonts w:ascii="Calibri" w:hAnsi="Calibri" w:cs="Calibri"/>
          <w:b/>
          <w:sz w:val="22"/>
          <w:szCs w:val="22"/>
        </w:rPr>
        <w:t xml:space="preserve">3) </w:t>
      </w:r>
      <w:r>
        <w:rPr>
          <w:rFonts w:ascii="Calibri" w:hAnsi="Calibri" w:cs="Calibri"/>
          <w:b/>
          <w:sz w:val="22"/>
          <w:szCs w:val="22"/>
          <w:u w:val="single"/>
        </w:rPr>
        <w:t>Project</w:t>
      </w:r>
      <w:r w:rsidR="00140CE0">
        <w:rPr>
          <w:rFonts w:ascii="Calibri" w:hAnsi="Calibri" w:cs="Calibri"/>
          <w:b/>
          <w:sz w:val="22"/>
          <w:szCs w:val="22"/>
          <w:u w:val="single"/>
        </w:rPr>
        <w:t>: Life at Work</w:t>
      </w:r>
      <w:r>
        <w:rPr>
          <w:rFonts w:ascii="Calibri" w:hAnsi="Calibri" w:cs="Calibri"/>
          <w:b/>
          <w:sz w:val="22"/>
          <w:szCs w:val="22"/>
          <w:u w:val="single"/>
        </w:rPr>
        <w:t xml:space="preserve"> (</w:t>
      </w:r>
      <w:r w:rsidR="00140CE0">
        <w:rPr>
          <w:rFonts w:ascii="Calibri" w:hAnsi="Calibri" w:cs="Calibri"/>
          <w:b/>
          <w:sz w:val="22"/>
          <w:szCs w:val="22"/>
          <w:u w:val="single"/>
        </w:rPr>
        <w:t>Defined Benefit</w:t>
      </w:r>
      <w:r>
        <w:rPr>
          <w:rFonts w:ascii="Calibri" w:hAnsi="Calibri" w:cs="Calibri"/>
          <w:b/>
          <w:sz w:val="22"/>
          <w:szCs w:val="22"/>
          <w:u w:val="single"/>
        </w:rPr>
        <w:t xml:space="preserve"> Domain)</w:t>
      </w:r>
    </w:p>
    <w:p w14:paraId="270D0FBE" w14:textId="77777777" w:rsidR="00982A5C" w:rsidRDefault="00982A5C" w:rsidP="00982A5C">
      <w:pPr>
        <w:tabs>
          <w:tab w:val="left" w:pos="7200"/>
        </w:tabs>
        <w:spacing w:line="240" w:lineRule="auto"/>
        <w:ind w:right="-720"/>
        <w:contextualSpacing/>
      </w:pPr>
    </w:p>
    <w:p w14:paraId="3B21BB4C" w14:textId="77777777" w:rsidR="00982A5C" w:rsidRPr="00140CE0" w:rsidRDefault="00982A5C" w:rsidP="00982A5C">
      <w:pPr>
        <w:tabs>
          <w:tab w:val="left" w:pos="7200"/>
        </w:tabs>
        <w:spacing w:line="240" w:lineRule="auto"/>
        <w:ind w:right="-720"/>
        <w:contextualSpacing/>
        <w:rPr>
          <w:rFonts w:ascii="Tahoma" w:hAnsi="Tahoma" w:cs="Tahoma"/>
          <w:b/>
        </w:rPr>
      </w:pPr>
      <w:proofErr w:type="gramStart"/>
      <w:r>
        <w:rPr>
          <w:b/>
          <w:bCs/>
          <w:sz w:val="21"/>
          <w:szCs w:val="21"/>
        </w:rPr>
        <w:t>Client:-</w:t>
      </w:r>
      <w:proofErr w:type="gramEnd"/>
      <w:r>
        <w:rPr>
          <w:b/>
          <w:bCs/>
          <w:sz w:val="21"/>
          <w:szCs w:val="21"/>
        </w:rPr>
        <w:t xml:space="preserve"> </w:t>
      </w:r>
      <w:r w:rsidR="00140CE0" w:rsidRPr="00140CE0">
        <w:rPr>
          <w:b/>
        </w:rPr>
        <w:t xml:space="preserve">Multiple Clients (LMC, Corning, Parker, Safeway, Merck, Mercy Health, Xerox, </w:t>
      </w:r>
      <w:r w:rsidR="00EF783E">
        <w:rPr>
          <w:b/>
        </w:rPr>
        <w:t xml:space="preserve">Edison, USAA, </w:t>
      </w:r>
      <w:proofErr w:type="spellStart"/>
      <w:r w:rsidR="00140CE0" w:rsidRPr="00140CE0">
        <w:rPr>
          <w:b/>
        </w:rPr>
        <w:t>etc</w:t>
      </w:r>
      <w:proofErr w:type="spellEnd"/>
      <w:r w:rsidR="00140CE0" w:rsidRPr="00140CE0">
        <w:rPr>
          <w:b/>
        </w:rPr>
        <w:t>)</w:t>
      </w:r>
    </w:p>
    <w:p w14:paraId="181B3332" w14:textId="77777777" w:rsidR="00982A5C" w:rsidRDefault="00982A5C" w:rsidP="00982A5C">
      <w:pPr>
        <w:tabs>
          <w:tab w:val="left" w:pos="7200"/>
        </w:tabs>
        <w:spacing w:line="240" w:lineRule="auto"/>
        <w:ind w:right="-720"/>
        <w:contextualSpacing/>
        <w:rPr>
          <w:rFonts w:ascii="Tahoma" w:hAnsi="Tahoma" w:cs="Tahoma"/>
          <w:b/>
        </w:rPr>
      </w:pPr>
      <w:r>
        <w:rPr>
          <w:rFonts w:ascii="Tahoma" w:hAnsi="Tahoma" w:cs="Tahoma"/>
          <w:b/>
        </w:rPr>
        <w:t>Environment:</w:t>
      </w:r>
      <w:r>
        <w:rPr>
          <w:rFonts w:ascii="Tahoma" w:hAnsi="Tahoma" w:cs="Tahoma"/>
          <w:bCs/>
        </w:rPr>
        <w:t xml:space="preserve"> </w:t>
      </w:r>
      <w:r w:rsidR="00140CE0">
        <w:rPr>
          <w:rFonts w:ascii="Tahoma" w:hAnsi="Tahoma" w:cs="Tahoma"/>
          <w:bCs/>
        </w:rPr>
        <w:t>Windows</w:t>
      </w:r>
      <w:r>
        <w:rPr>
          <w:rFonts w:ascii="Tahoma" w:hAnsi="Tahoma" w:cs="Tahoma"/>
          <w:bCs/>
        </w:rPr>
        <w:t xml:space="preserve">, </w:t>
      </w:r>
      <w:r w:rsidR="00140CE0">
        <w:rPr>
          <w:rFonts w:ascii="Tahoma" w:hAnsi="Tahoma" w:cs="Tahoma"/>
          <w:bCs/>
        </w:rPr>
        <w:t>iOS (iPhones, iPads</w:t>
      </w:r>
      <w:r>
        <w:rPr>
          <w:rFonts w:ascii="Tahoma" w:hAnsi="Tahoma" w:cs="Tahoma"/>
          <w:bCs/>
        </w:rPr>
        <w:t>), Android</w:t>
      </w:r>
    </w:p>
    <w:p w14:paraId="6687BDCF" w14:textId="77777777" w:rsidR="00982A5C" w:rsidRPr="00140CE0" w:rsidRDefault="00982A5C" w:rsidP="00982A5C">
      <w:pPr>
        <w:tabs>
          <w:tab w:val="left" w:pos="7200"/>
        </w:tabs>
        <w:spacing w:line="240" w:lineRule="auto"/>
        <w:ind w:right="-720"/>
        <w:contextualSpacing/>
        <w:rPr>
          <w:rFonts w:ascii="Calibri" w:hAnsi="Calibri" w:cs="Calibri"/>
        </w:rPr>
      </w:pPr>
      <w:proofErr w:type="gramStart"/>
      <w:r>
        <w:rPr>
          <w:rFonts w:ascii="Tahoma" w:hAnsi="Tahoma" w:cs="Tahoma"/>
          <w:b/>
        </w:rPr>
        <w:t xml:space="preserve">Description </w:t>
      </w:r>
      <w:r>
        <w:rPr>
          <w:rFonts w:ascii="Tahoma" w:hAnsi="Tahoma" w:cs="Tahoma"/>
          <w:bCs/>
        </w:rPr>
        <w:t>:</w:t>
      </w:r>
      <w:proofErr w:type="gramEnd"/>
      <w:r>
        <w:rPr>
          <w:rFonts w:ascii="Tahoma" w:hAnsi="Tahoma" w:cs="Tahoma"/>
          <w:bCs/>
        </w:rPr>
        <w:t xml:space="preserve"> </w:t>
      </w:r>
      <w:r w:rsidR="00140CE0">
        <w:rPr>
          <w:rFonts w:ascii="Tahoma" w:hAnsi="Tahoma" w:cs="Tahoma"/>
          <w:bCs/>
        </w:rPr>
        <w:t xml:space="preserve">Web based &amp; Mobile based application used by </w:t>
      </w:r>
      <w:r w:rsidR="00140CE0" w:rsidRPr="0009338F">
        <w:rPr>
          <w:rFonts w:ascii="Tahoma" w:hAnsi="Tahoma" w:cs="Tahoma"/>
          <w:b/>
          <w:bCs/>
        </w:rPr>
        <w:t>Active, Retiree &amp; Term</w:t>
      </w:r>
      <w:r w:rsidR="00EF783E">
        <w:rPr>
          <w:rFonts w:ascii="Tahoma" w:hAnsi="Tahoma" w:cs="Tahoma"/>
          <w:bCs/>
        </w:rPr>
        <w:t xml:space="preserve"> Employee</w:t>
      </w:r>
      <w:r w:rsidR="00140CE0">
        <w:rPr>
          <w:rFonts w:ascii="Tahoma" w:hAnsi="Tahoma" w:cs="Tahoma"/>
          <w:bCs/>
        </w:rPr>
        <w:t>s of the various clients to enroll for their health &amp; welfare benefit</w:t>
      </w:r>
      <w:r w:rsidR="0009338F">
        <w:rPr>
          <w:rFonts w:ascii="Tahoma" w:hAnsi="Tahoma" w:cs="Tahoma"/>
          <w:bCs/>
        </w:rPr>
        <w:t>s</w:t>
      </w:r>
      <w:r w:rsidR="00140CE0">
        <w:rPr>
          <w:rFonts w:ascii="Tahoma" w:hAnsi="Tahoma" w:cs="Tahoma"/>
          <w:bCs/>
        </w:rPr>
        <w:t xml:space="preserve"> for them self &amp; their beneficiaries.</w:t>
      </w:r>
    </w:p>
    <w:p w14:paraId="00899455" w14:textId="77777777" w:rsidR="00982A5C" w:rsidRDefault="00982A5C" w:rsidP="00982A5C">
      <w:pPr>
        <w:tabs>
          <w:tab w:val="left" w:pos="7200"/>
        </w:tabs>
        <w:spacing w:line="240" w:lineRule="auto"/>
        <w:ind w:right="-720"/>
        <w:contextualSpacing/>
        <w:rPr>
          <w:rFonts w:ascii="Calibri" w:hAnsi="Calibri" w:cs="Calibri"/>
          <w:b/>
          <w:u w:val="single"/>
        </w:rPr>
      </w:pPr>
    </w:p>
    <w:p w14:paraId="390C2419" w14:textId="77777777" w:rsidR="00982A5C" w:rsidRDefault="00982A5C" w:rsidP="00982A5C">
      <w:pPr>
        <w:tabs>
          <w:tab w:val="left" w:pos="7200"/>
        </w:tabs>
        <w:spacing w:line="240" w:lineRule="auto"/>
        <w:ind w:right="-720"/>
        <w:contextualSpacing/>
        <w:rPr>
          <w:rFonts w:ascii="Calibri" w:hAnsi="Calibri" w:cs="Calibri"/>
          <w:b/>
          <w:u w:val="single"/>
        </w:rPr>
      </w:pPr>
    </w:p>
    <w:p w14:paraId="21D194CC" w14:textId="77777777" w:rsidR="00982A5C" w:rsidRDefault="00982A5C" w:rsidP="00982A5C">
      <w:pPr>
        <w:tabs>
          <w:tab w:val="left" w:pos="7200"/>
        </w:tabs>
        <w:spacing w:line="240" w:lineRule="auto"/>
        <w:ind w:right="-720"/>
        <w:contextualSpacing/>
        <w:rPr>
          <w:bCs/>
        </w:rPr>
      </w:pPr>
      <w:r>
        <w:rPr>
          <w:rFonts w:ascii="Calibri" w:hAnsi="Calibri" w:cs="Calibri"/>
          <w:b/>
          <w:u w:val="single"/>
        </w:rPr>
        <w:t>Roles &amp; Responsibility:</w:t>
      </w:r>
    </w:p>
    <w:p w14:paraId="00462084" w14:textId="77777777" w:rsidR="00982A5C" w:rsidRDefault="00982A5C" w:rsidP="00982A5C">
      <w:pPr>
        <w:pStyle w:val="ListParagraph1"/>
        <w:numPr>
          <w:ilvl w:val="0"/>
          <w:numId w:val="9"/>
        </w:numPr>
        <w:tabs>
          <w:tab w:val="left" w:pos="2880"/>
        </w:tabs>
        <w:autoSpaceDE w:val="0"/>
        <w:spacing w:after="0" w:line="240" w:lineRule="auto"/>
      </w:pPr>
      <w:r>
        <w:rPr>
          <w:bCs/>
        </w:rPr>
        <w:t>Writing and implementation of the test cases.</w:t>
      </w:r>
    </w:p>
    <w:p w14:paraId="1D5A2998" w14:textId="77777777" w:rsidR="00982A5C" w:rsidRDefault="00982A5C" w:rsidP="00982A5C">
      <w:pPr>
        <w:pStyle w:val="ListParagraph1"/>
        <w:numPr>
          <w:ilvl w:val="0"/>
          <w:numId w:val="9"/>
        </w:numPr>
        <w:tabs>
          <w:tab w:val="left" w:pos="2880"/>
        </w:tabs>
        <w:autoSpaceDE w:val="0"/>
        <w:spacing w:after="0" w:line="240" w:lineRule="auto"/>
      </w:pPr>
      <w:r>
        <w:t xml:space="preserve">Performing </w:t>
      </w:r>
      <w:r>
        <w:rPr>
          <w:b/>
        </w:rPr>
        <w:t>Functional</w:t>
      </w:r>
      <w:r>
        <w:t xml:space="preserve">, </w:t>
      </w:r>
      <w:r>
        <w:rPr>
          <w:b/>
        </w:rPr>
        <w:t>GUI</w:t>
      </w:r>
      <w:r w:rsidR="00B42E8B">
        <w:t xml:space="preserve"> </w:t>
      </w:r>
      <w:r>
        <w:rPr>
          <w:b/>
        </w:rPr>
        <w:t xml:space="preserve">testing </w:t>
      </w:r>
      <w:r>
        <w:t>of application</w:t>
      </w:r>
    </w:p>
    <w:p w14:paraId="26FA6432" w14:textId="77777777" w:rsidR="00982A5C" w:rsidRPr="008D4C00" w:rsidRDefault="00982A5C" w:rsidP="00982A5C">
      <w:pPr>
        <w:pStyle w:val="ListParagraph1"/>
        <w:numPr>
          <w:ilvl w:val="0"/>
          <w:numId w:val="9"/>
        </w:numPr>
        <w:tabs>
          <w:tab w:val="left" w:pos="2880"/>
        </w:tabs>
        <w:autoSpaceDE w:val="0"/>
        <w:spacing w:after="0" w:line="240" w:lineRule="auto"/>
        <w:rPr>
          <w:rFonts w:ascii="Arial" w:hAnsi="Arial" w:cs="Arial"/>
        </w:rPr>
      </w:pPr>
      <w:r>
        <w:t xml:space="preserve">Performing </w:t>
      </w:r>
      <w:r>
        <w:rPr>
          <w:b/>
        </w:rPr>
        <w:t>Retesting,</w:t>
      </w:r>
      <w:r>
        <w:t xml:space="preserve"> </w:t>
      </w:r>
      <w:r>
        <w:rPr>
          <w:b/>
        </w:rPr>
        <w:t xml:space="preserve">Regression testing </w:t>
      </w:r>
      <w:r>
        <w:t>&amp;</w:t>
      </w:r>
      <w:r>
        <w:rPr>
          <w:b/>
        </w:rPr>
        <w:t xml:space="preserve"> Acceptance Testing</w:t>
      </w:r>
    </w:p>
    <w:p w14:paraId="6EE287F6" w14:textId="77777777" w:rsidR="008D4C00" w:rsidRDefault="008D4C00" w:rsidP="00982A5C">
      <w:pPr>
        <w:pStyle w:val="ListParagraph1"/>
        <w:numPr>
          <w:ilvl w:val="0"/>
          <w:numId w:val="9"/>
        </w:numPr>
        <w:tabs>
          <w:tab w:val="left" w:pos="2880"/>
        </w:tabs>
        <w:autoSpaceDE w:val="0"/>
        <w:spacing w:after="0" w:line="240" w:lineRule="auto"/>
        <w:rPr>
          <w:rFonts w:ascii="Arial" w:hAnsi="Arial" w:cs="Arial"/>
        </w:rPr>
      </w:pPr>
      <w:r>
        <w:rPr>
          <w:b/>
        </w:rPr>
        <w:t>Perform Database Testing (SQL Server).</w:t>
      </w:r>
    </w:p>
    <w:p w14:paraId="0386D23F" w14:textId="77777777" w:rsidR="00982A5C" w:rsidRDefault="00982A5C" w:rsidP="00982A5C">
      <w:pPr>
        <w:numPr>
          <w:ilvl w:val="0"/>
          <w:numId w:val="9"/>
        </w:numPr>
        <w:tabs>
          <w:tab w:val="left" w:pos="2880"/>
        </w:tabs>
        <w:autoSpaceDE w:val="0"/>
        <w:spacing w:after="0" w:line="100" w:lineRule="atLeast"/>
      </w:pPr>
      <w:r>
        <w:rPr>
          <w:rFonts w:ascii="Arial" w:hAnsi="Arial" w:cs="Arial"/>
        </w:rPr>
        <w:t>Involved in finding defects and preparing defect report.</w:t>
      </w:r>
    </w:p>
    <w:p w14:paraId="663C6153" w14:textId="77777777" w:rsidR="00982A5C" w:rsidRDefault="00982A5C" w:rsidP="00982A5C">
      <w:pPr>
        <w:pStyle w:val="ListParagraph1"/>
        <w:numPr>
          <w:ilvl w:val="0"/>
          <w:numId w:val="9"/>
        </w:numPr>
        <w:tabs>
          <w:tab w:val="left" w:pos="2880"/>
        </w:tabs>
        <w:autoSpaceDE w:val="0"/>
        <w:spacing w:after="0" w:line="240" w:lineRule="auto"/>
      </w:pPr>
      <w:r>
        <w:t>Reporting and tracking of the bugs using bug tracking tool “</w:t>
      </w:r>
      <w:r w:rsidR="008D4C00">
        <w:rPr>
          <w:b/>
        </w:rPr>
        <w:t>TFS</w:t>
      </w:r>
      <w:r>
        <w:rPr>
          <w:b/>
        </w:rPr>
        <w:t>”</w:t>
      </w:r>
    </w:p>
    <w:p w14:paraId="356E8DF6" w14:textId="77777777" w:rsidR="001F6819" w:rsidRDefault="00982A5C" w:rsidP="001F6819">
      <w:pPr>
        <w:pStyle w:val="ListParagraph1"/>
        <w:numPr>
          <w:ilvl w:val="0"/>
          <w:numId w:val="9"/>
        </w:numPr>
        <w:tabs>
          <w:tab w:val="left" w:pos="2880"/>
        </w:tabs>
        <w:autoSpaceDE w:val="0"/>
        <w:spacing w:after="0" w:line="240" w:lineRule="auto"/>
      </w:pPr>
      <w:r>
        <w:t xml:space="preserve">Participate in project related </w:t>
      </w:r>
      <w:proofErr w:type="gramStart"/>
      <w:r>
        <w:t>meetings</w:t>
      </w:r>
      <w:proofErr w:type="gramEnd"/>
    </w:p>
    <w:p w14:paraId="6D48E3EA" w14:textId="77777777" w:rsidR="00CD28E7" w:rsidRPr="0009338F" w:rsidRDefault="00982A5C" w:rsidP="00CD28E7">
      <w:pPr>
        <w:pStyle w:val="ListParagraph1"/>
        <w:numPr>
          <w:ilvl w:val="0"/>
          <w:numId w:val="9"/>
        </w:numPr>
        <w:tabs>
          <w:tab w:val="left" w:pos="2880"/>
          <w:tab w:val="left" w:pos="7200"/>
        </w:tabs>
        <w:autoSpaceDE w:val="0"/>
        <w:spacing w:after="0" w:line="240" w:lineRule="auto"/>
        <w:ind w:right="-720"/>
        <w:rPr>
          <w:rFonts w:ascii="Tahoma" w:hAnsi="Tahoma" w:cs="Tahoma"/>
          <w:bCs/>
          <w:sz w:val="22"/>
        </w:rPr>
      </w:pPr>
      <w:r>
        <w:t>Communicate with client through mails</w:t>
      </w:r>
      <w:r w:rsidR="0009338F">
        <w:t>.</w:t>
      </w:r>
    </w:p>
    <w:p w14:paraId="205C8823" w14:textId="77777777" w:rsidR="0009338F" w:rsidRDefault="0009338F" w:rsidP="0009338F">
      <w:pPr>
        <w:pStyle w:val="ListParagraph1"/>
        <w:tabs>
          <w:tab w:val="left" w:pos="2880"/>
          <w:tab w:val="left" w:pos="7200"/>
        </w:tabs>
        <w:autoSpaceDE w:val="0"/>
        <w:spacing w:after="0" w:line="240" w:lineRule="auto"/>
        <w:ind w:right="-720"/>
      </w:pPr>
    </w:p>
    <w:p w14:paraId="18DF7192" w14:textId="77777777" w:rsidR="0009338F" w:rsidRPr="0009338F" w:rsidRDefault="0009338F" w:rsidP="0009338F">
      <w:pPr>
        <w:pStyle w:val="ListParagraph1"/>
        <w:tabs>
          <w:tab w:val="left" w:pos="2880"/>
          <w:tab w:val="left" w:pos="7200"/>
        </w:tabs>
        <w:autoSpaceDE w:val="0"/>
        <w:spacing w:after="0" w:line="240" w:lineRule="auto"/>
        <w:ind w:right="-720"/>
        <w:rPr>
          <w:rFonts w:ascii="Tahoma" w:hAnsi="Tahoma" w:cs="Tahoma"/>
          <w:bCs/>
          <w:sz w:val="22"/>
        </w:rPr>
      </w:pPr>
    </w:p>
    <w:p w14:paraId="4F14B31F" w14:textId="77777777" w:rsidR="00CD28E7" w:rsidRDefault="00982A5C" w:rsidP="00CD28E7">
      <w:pPr>
        <w:spacing w:after="0" w:line="240" w:lineRule="auto"/>
        <w:rPr>
          <w:b/>
          <w:bCs/>
          <w:sz w:val="28"/>
          <w:szCs w:val="28"/>
          <w:u w:val="single"/>
          <w:shd w:val="clear" w:color="auto" w:fill="FFFFFF"/>
        </w:rPr>
      </w:pPr>
      <w:r>
        <w:rPr>
          <w:rFonts w:ascii="Calibri" w:hAnsi="Calibri" w:cs="Calibri"/>
          <w:b/>
          <w:sz w:val="22"/>
          <w:szCs w:val="22"/>
        </w:rPr>
        <w:t>4</w:t>
      </w:r>
      <w:r w:rsidR="00CD28E7">
        <w:rPr>
          <w:rFonts w:ascii="Calibri" w:hAnsi="Calibri" w:cs="Calibri"/>
          <w:b/>
          <w:sz w:val="22"/>
          <w:szCs w:val="22"/>
        </w:rPr>
        <w:t xml:space="preserve">)  </w:t>
      </w:r>
      <w:r w:rsidR="00CD28E7">
        <w:rPr>
          <w:rFonts w:ascii="Calibri" w:hAnsi="Calibri" w:cs="Calibri"/>
          <w:b/>
          <w:bCs/>
          <w:sz w:val="22"/>
          <w:szCs w:val="22"/>
          <w:u w:val="single"/>
          <w:shd w:val="clear" w:color="auto" w:fill="FFFFFF"/>
        </w:rPr>
        <w:t xml:space="preserve">Mobile Application Testing </w:t>
      </w:r>
      <w:proofErr w:type="gramStart"/>
      <w:r w:rsidR="00CD28E7">
        <w:rPr>
          <w:rFonts w:ascii="Calibri" w:hAnsi="Calibri" w:cs="Calibri"/>
          <w:b/>
          <w:bCs/>
          <w:sz w:val="22"/>
          <w:szCs w:val="22"/>
          <w:u w:val="single"/>
          <w:shd w:val="clear" w:color="auto" w:fill="FFFFFF"/>
        </w:rPr>
        <w:t>Projects :</w:t>
      </w:r>
      <w:proofErr w:type="gramEnd"/>
      <w:r w:rsidR="00CD28E7">
        <w:rPr>
          <w:rFonts w:ascii="Calibri" w:hAnsi="Calibri" w:cs="Calibri"/>
          <w:b/>
          <w:bCs/>
          <w:sz w:val="22"/>
          <w:szCs w:val="22"/>
          <w:u w:val="single"/>
          <w:shd w:val="clear" w:color="auto" w:fill="FFFFFF"/>
        </w:rPr>
        <w:t>-</w:t>
      </w:r>
      <w:r w:rsidR="00CD28E7">
        <w:rPr>
          <w:b/>
          <w:bCs/>
          <w:sz w:val="28"/>
          <w:szCs w:val="28"/>
          <w:u w:val="single"/>
          <w:shd w:val="clear" w:color="auto" w:fill="FFFFFF"/>
        </w:rPr>
        <w:t xml:space="preserve"> </w:t>
      </w:r>
    </w:p>
    <w:p w14:paraId="6828983B" w14:textId="77777777" w:rsidR="00CD28E7" w:rsidRDefault="00CD28E7" w:rsidP="00CD28E7">
      <w:pPr>
        <w:spacing w:after="0" w:line="240" w:lineRule="auto"/>
        <w:rPr>
          <w:b/>
          <w:bCs/>
          <w:sz w:val="28"/>
          <w:szCs w:val="28"/>
          <w:u w:val="single"/>
          <w:shd w:val="clear" w:color="auto" w:fill="FFFFFF"/>
        </w:rPr>
      </w:pPr>
    </w:p>
    <w:p w14:paraId="786505D1" w14:textId="77777777" w:rsidR="00CD28E7" w:rsidRDefault="00CD28E7" w:rsidP="00CD28E7">
      <w:pPr>
        <w:pStyle w:val="ListParagraph2"/>
        <w:numPr>
          <w:ilvl w:val="0"/>
          <w:numId w:val="6"/>
        </w:numPr>
        <w:spacing w:after="0" w:line="240" w:lineRule="auto"/>
        <w:rPr>
          <w:shd w:val="clear" w:color="auto" w:fill="FFFFFF"/>
        </w:rPr>
      </w:pPr>
      <w:r>
        <w:rPr>
          <w:shd w:val="clear" w:color="auto" w:fill="FFFFFF"/>
        </w:rPr>
        <w:t xml:space="preserve">Strong working knowledge </w:t>
      </w:r>
      <w:proofErr w:type="gramStart"/>
      <w:r>
        <w:rPr>
          <w:shd w:val="clear" w:color="auto" w:fill="FFFFFF"/>
        </w:rPr>
        <w:t xml:space="preserve">of  </w:t>
      </w:r>
      <w:r>
        <w:rPr>
          <w:b/>
          <w:shd w:val="clear" w:color="auto" w:fill="FFFFFF"/>
        </w:rPr>
        <w:t>Mobile</w:t>
      </w:r>
      <w:proofErr w:type="gramEnd"/>
      <w:r>
        <w:rPr>
          <w:b/>
          <w:shd w:val="clear" w:color="auto" w:fill="FFFFFF"/>
        </w:rPr>
        <w:t xml:space="preserve"> Application Testing</w:t>
      </w:r>
      <w:r>
        <w:rPr>
          <w:shd w:val="clear" w:color="auto" w:fill="FFFFFF"/>
        </w:rPr>
        <w:t>, t</w:t>
      </w:r>
      <w:r>
        <w:t>o identify and resolve problems from end user’s perspective.</w:t>
      </w:r>
      <w:r>
        <w:rPr>
          <w:shd w:val="clear" w:color="auto" w:fill="FFFFFF"/>
        </w:rPr>
        <w:t xml:space="preserve"> </w:t>
      </w:r>
    </w:p>
    <w:p w14:paraId="569D22D4" w14:textId="77777777" w:rsidR="00CD28E7" w:rsidRDefault="00CD28E7" w:rsidP="00CD28E7">
      <w:pPr>
        <w:pStyle w:val="ListParagraph2"/>
        <w:numPr>
          <w:ilvl w:val="0"/>
          <w:numId w:val="6"/>
        </w:numPr>
        <w:spacing w:after="0" w:line="240" w:lineRule="auto"/>
        <w:rPr>
          <w:b/>
          <w:bCs/>
          <w:sz w:val="24"/>
          <w:szCs w:val="24"/>
          <w:shd w:val="clear" w:color="auto" w:fill="FFFFFF"/>
        </w:rPr>
      </w:pPr>
      <w:r>
        <w:rPr>
          <w:shd w:val="clear" w:color="auto" w:fill="FFFFFF"/>
        </w:rPr>
        <w:t xml:space="preserve">Performed mobile application testing on </w:t>
      </w:r>
      <w:r>
        <w:rPr>
          <w:b/>
          <w:shd w:val="clear" w:color="auto" w:fill="FFFFFF"/>
        </w:rPr>
        <w:t>iOS</w:t>
      </w:r>
      <w:r>
        <w:rPr>
          <w:shd w:val="clear" w:color="auto" w:fill="FFFFFF"/>
        </w:rPr>
        <w:t xml:space="preserve"> and </w:t>
      </w:r>
      <w:r>
        <w:rPr>
          <w:b/>
          <w:shd w:val="clear" w:color="auto" w:fill="FFFFFF"/>
        </w:rPr>
        <w:t>Android</w:t>
      </w:r>
      <w:r>
        <w:rPr>
          <w:shd w:val="clear" w:color="auto" w:fill="FFFFFF"/>
        </w:rPr>
        <w:t xml:space="preserve"> games and educational applications.</w:t>
      </w:r>
    </w:p>
    <w:p w14:paraId="654DFB40" w14:textId="77777777" w:rsidR="00CD28E7" w:rsidRDefault="00CD28E7" w:rsidP="00CD28E7">
      <w:pPr>
        <w:spacing w:after="0" w:line="240" w:lineRule="auto"/>
        <w:rPr>
          <w:b/>
          <w:bCs/>
          <w:sz w:val="24"/>
          <w:szCs w:val="24"/>
          <w:shd w:val="clear" w:color="auto" w:fill="FFFFFF"/>
        </w:rPr>
      </w:pPr>
    </w:p>
    <w:p w14:paraId="7BACB717" w14:textId="77777777" w:rsidR="00CD28E7" w:rsidRDefault="00CD28E7" w:rsidP="00CD28E7">
      <w:pPr>
        <w:spacing w:after="0" w:line="240" w:lineRule="auto"/>
        <w:rPr>
          <w:rFonts w:ascii="Calibri" w:hAnsi="Calibri" w:cs="Calibri"/>
          <w:iCs/>
        </w:rPr>
      </w:pPr>
      <w:r>
        <w:rPr>
          <w:rFonts w:ascii="Calibri" w:hAnsi="Calibri" w:cs="Calibri"/>
          <w:b/>
          <w:bCs/>
          <w:shd w:val="clear" w:color="auto" w:fill="FFFFFF"/>
        </w:rPr>
        <w:t xml:space="preserve">Client: </w:t>
      </w:r>
      <w:r>
        <w:rPr>
          <w:rFonts w:ascii="Calibri" w:hAnsi="Calibri" w:cs="Calibri"/>
          <w:shd w:val="clear" w:color="auto" w:fill="FFFFFF"/>
        </w:rPr>
        <w:t xml:space="preserve"> </w:t>
      </w:r>
      <w:r>
        <w:rPr>
          <w:rFonts w:ascii="Calibri" w:hAnsi="Calibri" w:cs="Calibri"/>
          <w:b/>
          <w:bCs/>
          <w:shd w:val="clear" w:color="auto" w:fill="FFFFFF"/>
        </w:rPr>
        <w:t xml:space="preserve">Houghton Mifflin Harcourt </w:t>
      </w:r>
      <w:r>
        <w:rPr>
          <w:rFonts w:ascii="Calibri" w:hAnsi="Calibri" w:cs="Calibri"/>
          <w:bCs/>
          <w:shd w:val="clear" w:color="auto" w:fill="FFFFFF"/>
        </w:rPr>
        <w:t>(HMH)</w:t>
      </w:r>
      <w:r>
        <w:rPr>
          <w:rFonts w:ascii="Calibri" w:hAnsi="Calibri" w:cs="Calibri"/>
          <w:b/>
          <w:bCs/>
          <w:shd w:val="clear" w:color="auto" w:fill="FFFFFF"/>
        </w:rPr>
        <w:t xml:space="preserve">, Dublin Ireland </w:t>
      </w:r>
    </w:p>
    <w:p w14:paraId="2BF8DC53" w14:textId="77777777" w:rsidR="00CD28E7" w:rsidRDefault="00CD28E7" w:rsidP="00CD28E7">
      <w:pPr>
        <w:spacing w:after="0" w:line="240" w:lineRule="auto"/>
        <w:rPr>
          <w:rFonts w:ascii="Calibri" w:hAnsi="Calibri" w:cs="Calibri"/>
          <w:iCs/>
        </w:rPr>
      </w:pPr>
    </w:p>
    <w:p w14:paraId="05293672" w14:textId="77777777" w:rsidR="00CD28E7" w:rsidRDefault="00CD28E7" w:rsidP="00CD28E7">
      <w:pPr>
        <w:pStyle w:val="ListParagraph2"/>
        <w:numPr>
          <w:ilvl w:val="0"/>
          <w:numId w:val="11"/>
        </w:numPr>
        <w:spacing w:after="0" w:line="240" w:lineRule="auto"/>
        <w:rPr>
          <w:rFonts w:ascii="Calibri" w:hAnsi="Calibri" w:cs="Calibri"/>
          <w:b/>
          <w:bCs/>
          <w:u w:val="single"/>
          <w:shd w:val="clear" w:color="auto" w:fill="FFFFFF"/>
        </w:rPr>
      </w:pPr>
      <w:r>
        <w:rPr>
          <w:rFonts w:ascii="Calibri" w:hAnsi="Calibri" w:cs="Calibri"/>
          <w:b/>
          <w:bCs/>
          <w:u w:val="single"/>
          <w:shd w:val="clear" w:color="auto" w:fill="FFFFFF"/>
        </w:rPr>
        <w:t xml:space="preserve">HMH iOS </w:t>
      </w:r>
      <w:proofErr w:type="gramStart"/>
      <w:r>
        <w:rPr>
          <w:rFonts w:ascii="Calibri" w:hAnsi="Calibri" w:cs="Calibri"/>
          <w:b/>
          <w:bCs/>
          <w:u w:val="single"/>
          <w:shd w:val="clear" w:color="auto" w:fill="FFFFFF"/>
        </w:rPr>
        <w:t>Games:-</w:t>
      </w:r>
      <w:proofErr w:type="gramEnd"/>
    </w:p>
    <w:p w14:paraId="191A622C" w14:textId="77777777" w:rsidR="00CD28E7" w:rsidRDefault="00CD28E7" w:rsidP="00CD28E7">
      <w:pPr>
        <w:spacing w:after="0" w:line="240" w:lineRule="auto"/>
        <w:rPr>
          <w:rFonts w:ascii="Calibri" w:hAnsi="Calibri" w:cs="Calibri"/>
          <w:b/>
          <w:bCs/>
          <w:u w:val="single"/>
          <w:shd w:val="clear" w:color="auto" w:fill="FFFFFF"/>
        </w:rPr>
      </w:pPr>
    </w:p>
    <w:p w14:paraId="2434F2A6" w14:textId="77777777" w:rsidR="00CD28E7" w:rsidRDefault="00CD28E7" w:rsidP="00CD28E7">
      <w:pPr>
        <w:pStyle w:val="ListParagraph1"/>
        <w:numPr>
          <w:ilvl w:val="0"/>
          <w:numId w:val="7"/>
        </w:numPr>
        <w:spacing w:after="0" w:line="240" w:lineRule="auto"/>
        <w:jc w:val="both"/>
        <w:rPr>
          <w:rFonts w:ascii="Calibri" w:hAnsi="Calibri" w:cs="Calibri"/>
        </w:rPr>
      </w:pPr>
      <w:r>
        <w:rPr>
          <w:rFonts w:ascii="Calibri" w:hAnsi="Calibri" w:cs="Calibri"/>
          <w:shd w:val="clear" w:color="auto" w:fill="FFFFFF"/>
        </w:rPr>
        <w:t xml:space="preserve">Curious George - At the Zoo, Curious George Letters, Curious George Train, Carmen </w:t>
      </w:r>
      <w:proofErr w:type="spellStart"/>
      <w:r>
        <w:rPr>
          <w:rFonts w:ascii="Calibri" w:hAnsi="Calibri" w:cs="Calibri"/>
          <w:shd w:val="clear" w:color="auto" w:fill="FFFFFF"/>
        </w:rPr>
        <w:t>Sandiego</w:t>
      </w:r>
      <w:proofErr w:type="spellEnd"/>
      <w:r>
        <w:rPr>
          <w:rFonts w:ascii="Calibri" w:hAnsi="Calibri" w:cs="Calibri"/>
          <w:shd w:val="clear" w:color="auto" w:fill="FFFFFF"/>
        </w:rPr>
        <w:t xml:space="preserve"> Returns, Go Math Go (GMG), Water-ride puzzle, Cut out bug, Math Arcade, Science Fusion, HMH Reader, </w:t>
      </w:r>
      <w:proofErr w:type="spellStart"/>
      <w:r>
        <w:rPr>
          <w:rFonts w:ascii="Calibri" w:hAnsi="Calibri" w:cs="Calibri"/>
          <w:shd w:val="clear" w:color="auto" w:fill="FFFFFF"/>
        </w:rPr>
        <w:t>Mee</w:t>
      </w:r>
      <w:proofErr w:type="spellEnd"/>
      <w:r>
        <w:rPr>
          <w:rFonts w:ascii="Calibri" w:hAnsi="Calibri" w:cs="Calibri"/>
          <w:shd w:val="clear" w:color="auto" w:fill="FFFFFF"/>
        </w:rPr>
        <w:t xml:space="preserve"> Genius, Curious George Reader, Curious George Shapes &amp; </w:t>
      </w:r>
      <w:proofErr w:type="spellStart"/>
      <w:r>
        <w:rPr>
          <w:rFonts w:ascii="Calibri" w:hAnsi="Calibri" w:cs="Calibri"/>
          <w:shd w:val="clear" w:color="auto" w:fill="FFFFFF"/>
        </w:rPr>
        <w:t>Colours</w:t>
      </w:r>
      <w:proofErr w:type="spellEnd"/>
      <w:r>
        <w:rPr>
          <w:rFonts w:ascii="Calibri" w:hAnsi="Calibri" w:cs="Calibri"/>
          <w:shd w:val="clear" w:color="auto" w:fill="FFFFFF"/>
        </w:rPr>
        <w:t>.</w:t>
      </w:r>
    </w:p>
    <w:p w14:paraId="1E4D9AC8" w14:textId="77777777" w:rsidR="00CD28E7" w:rsidRDefault="00CD28E7" w:rsidP="00CD28E7">
      <w:pPr>
        <w:pStyle w:val="ListParagraph1"/>
        <w:spacing w:after="160" w:line="240" w:lineRule="auto"/>
        <w:rPr>
          <w:rFonts w:ascii="Calibri" w:hAnsi="Calibri" w:cs="Calibri"/>
        </w:rPr>
      </w:pPr>
    </w:p>
    <w:p w14:paraId="2237A148" w14:textId="77777777" w:rsidR="00CD28E7" w:rsidRPr="007E2FD8" w:rsidRDefault="00CD28E7" w:rsidP="007E2FD8">
      <w:pPr>
        <w:pStyle w:val="ListParagraph1"/>
        <w:numPr>
          <w:ilvl w:val="0"/>
          <w:numId w:val="5"/>
        </w:numPr>
        <w:spacing w:after="0" w:line="240" w:lineRule="auto"/>
        <w:rPr>
          <w:rFonts w:ascii="Calibri" w:hAnsi="Calibri" w:cs="Calibri"/>
          <w:b/>
          <w:u w:val="single"/>
          <w:shd w:val="clear" w:color="auto" w:fill="FFFFFF"/>
        </w:rPr>
      </w:pPr>
      <w:r>
        <w:rPr>
          <w:rFonts w:ascii="Calibri" w:hAnsi="Calibri" w:cs="Calibri"/>
          <w:b/>
          <w:u w:val="single"/>
          <w:shd w:val="clear" w:color="auto" w:fill="FFFFFF"/>
        </w:rPr>
        <w:t xml:space="preserve">Apple TV </w:t>
      </w:r>
      <w:proofErr w:type="gramStart"/>
      <w:r>
        <w:rPr>
          <w:rFonts w:ascii="Calibri" w:hAnsi="Calibri" w:cs="Calibri"/>
          <w:b/>
          <w:u w:val="single"/>
          <w:shd w:val="clear" w:color="auto" w:fill="FFFFFF"/>
        </w:rPr>
        <w:t>Application:-</w:t>
      </w:r>
      <w:proofErr w:type="gramEnd"/>
      <w:r w:rsidR="007E2FD8">
        <w:rPr>
          <w:rFonts w:ascii="Calibri" w:hAnsi="Calibri" w:cs="Calibri"/>
          <w:b/>
          <w:u w:val="single"/>
          <w:shd w:val="clear" w:color="auto" w:fill="FFFFFF"/>
        </w:rPr>
        <w:t xml:space="preserve"> </w:t>
      </w:r>
      <w:r w:rsidRPr="007E2FD8">
        <w:rPr>
          <w:rFonts w:ascii="Calibri" w:hAnsi="Calibri" w:cs="Calibri"/>
          <w:bCs/>
          <w:shd w:val="clear" w:color="auto" w:fill="FFFFFF"/>
        </w:rPr>
        <w:t xml:space="preserve">Curious world </w:t>
      </w:r>
    </w:p>
    <w:p w14:paraId="4B330A97" w14:textId="77777777" w:rsidR="0009338F" w:rsidRPr="0009338F" w:rsidRDefault="0009338F" w:rsidP="0009338F">
      <w:pPr>
        <w:pStyle w:val="ListParagraph1"/>
        <w:spacing w:after="0" w:line="240" w:lineRule="auto"/>
        <w:jc w:val="both"/>
        <w:rPr>
          <w:rFonts w:ascii="Calibri" w:hAnsi="Calibri" w:cs="Calibri"/>
          <w:b/>
          <w:bCs/>
          <w:sz w:val="22"/>
          <w:szCs w:val="22"/>
          <w:u w:val="single"/>
        </w:rPr>
      </w:pPr>
    </w:p>
    <w:p w14:paraId="002A2EFB" w14:textId="77777777" w:rsidR="00CD28E7" w:rsidRDefault="00CD28E7" w:rsidP="00CD28E7">
      <w:pPr>
        <w:spacing w:line="240" w:lineRule="auto"/>
      </w:pPr>
      <w:r>
        <w:rPr>
          <w:rFonts w:ascii="Calibri" w:hAnsi="Calibri" w:cs="Calibri"/>
          <w:b/>
          <w:bCs/>
          <w:sz w:val="22"/>
          <w:szCs w:val="22"/>
          <w:u w:val="single"/>
        </w:rPr>
        <w:t>Roles &amp; Responsibilities:</w:t>
      </w:r>
    </w:p>
    <w:p w14:paraId="6D590AC7" w14:textId="77777777" w:rsidR="00CD28E7" w:rsidRDefault="00CD28E7" w:rsidP="00CD28E7">
      <w:pPr>
        <w:pStyle w:val="ListParagraph1"/>
        <w:numPr>
          <w:ilvl w:val="0"/>
          <w:numId w:val="10"/>
        </w:numPr>
        <w:tabs>
          <w:tab w:val="left" w:pos="2880"/>
        </w:tabs>
        <w:autoSpaceDE w:val="0"/>
        <w:spacing w:after="0" w:line="240" w:lineRule="auto"/>
      </w:pPr>
      <w:r>
        <w:t xml:space="preserve">Installation of build on </w:t>
      </w:r>
      <w:r>
        <w:rPr>
          <w:b/>
        </w:rPr>
        <w:t xml:space="preserve">iOS </w:t>
      </w:r>
      <w:r>
        <w:t>&amp;</w:t>
      </w:r>
      <w:r>
        <w:rPr>
          <w:b/>
        </w:rPr>
        <w:t xml:space="preserve"> Android </w:t>
      </w:r>
      <w:r>
        <w:t>Devices</w:t>
      </w:r>
    </w:p>
    <w:p w14:paraId="0BFF6BF5" w14:textId="77777777" w:rsidR="00CD28E7" w:rsidRDefault="00CD28E7" w:rsidP="00CD28E7">
      <w:pPr>
        <w:pStyle w:val="ListParagraph1"/>
        <w:numPr>
          <w:ilvl w:val="0"/>
          <w:numId w:val="10"/>
        </w:numPr>
        <w:tabs>
          <w:tab w:val="left" w:pos="2880"/>
        </w:tabs>
        <w:autoSpaceDE w:val="0"/>
        <w:spacing w:after="0" w:line="240" w:lineRule="auto"/>
      </w:pPr>
      <w:r>
        <w:t xml:space="preserve">Performing </w:t>
      </w:r>
      <w:r>
        <w:rPr>
          <w:b/>
        </w:rPr>
        <w:t>Exploratory Testing</w:t>
      </w:r>
      <w:r>
        <w:t xml:space="preserve"> of applications, </w:t>
      </w:r>
      <w:r>
        <w:rPr>
          <w:b/>
        </w:rPr>
        <w:t>Functional</w:t>
      </w:r>
      <w:r>
        <w:t xml:space="preserve">, </w:t>
      </w:r>
      <w:r>
        <w:rPr>
          <w:b/>
        </w:rPr>
        <w:t>Non-Functional</w:t>
      </w:r>
      <w:r>
        <w:t xml:space="preserve">, </w:t>
      </w:r>
      <w:r>
        <w:rPr>
          <w:b/>
        </w:rPr>
        <w:t>Integration</w:t>
      </w:r>
      <w:r>
        <w:t xml:space="preserve"> </w:t>
      </w:r>
      <w:r>
        <w:rPr>
          <w:b/>
        </w:rPr>
        <w:t>Smoke</w:t>
      </w:r>
      <w:r>
        <w:t xml:space="preserve">, </w:t>
      </w:r>
      <w:r>
        <w:rPr>
          <w:b/>
        </w:rPr>
        <w:t>Sanity</w:t>
      </w:r>
      <w:r>
        <w:t xml:space="preserve">, </w:t>
      </w:r>
      <w:r>
        <w:rPr>
          <w:b/>
        </w:rPr>
        <w:t>Ad-hoc</w:t>
      </w:r>
      <w:r>
        <w:t xml:space="preserve">, </w:t>
      </w:r>
      <w:r>
        <w:rPr>
          <w:b/>
        </w:rPr>
        <w:t>GUI</w:t>
      </w:r>
    </w:p>
    <w:p w14:paraId="60DD5B03" w14:textId="77777777" w:rsidR="00CD28E7" w:rsidRDefault="00CD28E7" w:rsidP="00CD28E7">
      <w:pPr>
        <w:pStyle w:val="ListParagraph1"/>
        <w:numPr>
          <w:ilvl w:val="0"/>
          <w:numId w:val="10"/>
        </w:numPr>
        <w:tabs>
          <w:tab w:val="left" w:pos="2880"/>
        </w:tabs>
        <w:autoSpaceDE w:val="0"/>
        <w:spacing w:after="0" w:line="240" w:lineRule="auto"/>
      </w:pPr>
      <w:r>
        <w:t xml:space="preserve">Recovery &amp; </w:t>
      </w:r>
      <w:r>
        <w:rPr>
          <w:b/>
        </w:rPr>
        <w:t>Usability testing</w:t>
      </w:r>
      <w:r>
        <w:t xml:space="preserve"> of application</w:t>
      </w:r>
    </w:p>
    <w:p w14:paraId="26F96718" w14:textId="77777777" w:rsidR="00CD28E7" w:rsidRDefault="00CD28E7" w:rsidP="00CD28E7">
      <w:pPr>
        <w:pStyle w:val="ListParagraph1"/>
        <w:numPr>
          <w:ilvl w:val="0"/>
          <w:numId w:val="10"/>
        </w:numPr>
        <w:tabs>
          <w:tab w:val="left" w:pos="2880"/>
        </w:tabs>
        <w:autoSpaceDE w:val="0"/>
        <w:spacing w:after="0" w:line="240" w:lineRule="auto"/>
      </w:pPr>
      <w:r>
        <w:t xml:space="preserve">Performing </w:t>
      </w:r>
      <w:r>
        <w:rPr>
          <w:b/>
        </w:rPr>
        <w:t>Compatibility Testing</w:t>
      </w:r>
      <w:r>
        <w:t xml:space="preserve"> on different iOS &amp; Android OS versions</w:t>
      </w:r>
    </w:p>
    <w:p w14:paraId="48F4D7DD" w14:textId="77777777" w:rsidR="00CD28E7" w:rsidRDefault="00CD28E7" w:rsidP="00CD28E7">
      <w:pPr>
        <w:pStyle w:val="ListParagraph1"/>
        <w:numPr>
          <w:ilvl w:val="0"/>
          <w:numId w:val="10"/>
        </w:numPr>
        <w:tabs>
          <w:tab w:val="left" w:pos="2880"/>
        </w:tabs>
        <w:autoSpaceDE w:val="0"/>
        <w:spacing w:after="0" w:line="240" w:lineRule="auto"/>
      </w:pPr>
      <w:r>
        <w:t xml:space="preserve">Performing </w:t>
      </w:r>
      <w:r>
        <w:rPr>
          <w:b/>
        </w:rPr>
        <w:t>Recovery</w:t>
      </w:r>
      <w:r>
        <w:t xml:space="preserve"> &amp; </w:t>
      </w:r>
      <w:r>
        <w:rPr>
          <w:b/>
        </w:rPr>
        <w:t>Upgrade</w:t>
      </w:r>
      <w:r>
        <w:t xml:space="preserve"> Testing of Application</w:t>
      </w:r>
    </w:p>
    <w:p w14:paraId="740A1272" w14:textId="77777777" w:rsidR="00CD28E7" w:rsidRDefault="00CD28E7" w:rsidP="00CD28E7">
      <w:pPr>
        <w:pStyle w:val="ListParagraph1"/>
        <w:numPr>
          <w:ilvl w:val="0"/>
          <w:numId w:val="10"/>
        </w:numPr>
        <w:tabs>
          <w:tab w:val="left" w:pos="2880"/>
        </w:tabs>
        <w:autoSpaceDE w:val="0"/>
        <w:spacing w:after="0" w:line="240" w:lineRule="auto"/>
        <w:rPr>
          <w:rFonts w:ascii="Arial" w:hAnsi="Arial" w:cs="Arial"/>
        </w:rPr>
      </w:pPr>
      <w:r>
        <w:t xml:space="preserve">Reporting and tracking </w:t>
      </w:r>
      <w:proofErr w:type="gramStart"/>
      <w:r>
        <w:t>of  bugs</w:t>
      </w:r>
      <w:proofErr w:type="gramEnd"/>
      <w:r>
        <w:t xml:space="preserve"> using bug tracking tool </w:t>
      </w:r>
      <w:r>
        <w:rPr>
          <w:b/>
        </w:rPr>
        <w:t>“ JIRA”</w:t>
      </w:r>
    </w:p>
    <w:p w14:paraId="4172A576" w14:textId="77777777" w:rsidR="00CD28E7" w:rsidRDefault="00CD28E7" w:rsidP="00CD28E7">
      <w:pPr>
        <w:numPr>
          <w:ilvl w:val="0"/>
          <w:numId w:val="10"/>
        </w:numPr>
        <w:tabs>
          <w:tab w:val="left" w:pos="2880"/>
        </w:tabs>
        <w:autoSpaceDE w:val="0"/>
        <w:spacing w:after="0" w:line="100" w:lineRule="atLeast"/>
      </w:pPr>
      <w:r>
        <w:rPr>
          <w:rFonts w:ascii="Arial" w:hAnsi="Arial" w:cs="Arial"/>
        </w:rPr>
        <w:t>Involved in finding defects and preparing defect report.</w:t>
      </w:r>
    </w:p>
    <w:p w14:paraId="6642780E" w14:textId="77777777" w:rsidR="00CD28E7" w:rsidRDefault="00CD28E7" w:rsidP="00CD28E7">
      <w:pPr>
        <w:pStyle w:val="ListParagraph1"/>
        <w:numPr>
          <w:ilvl w:val="0"/>
          <w:numId w:val="10"/>
        </w:numPr>
        <w:tabs>
          <w:tab w:val="left" w:pos="2880"/>
        </w:tabs>
        <w:autoSpaceDE w:val="0"/>
        <w:spacing w:after="0" w:line="240" w:lineRule="auto"/>
      </w:pPr>
      <w:r>
        <w:t xml:space="preserve">Performing </w:t>
      </w:r>
      <w:r>
        <w:rPr>
          <w:b/>
        </w:rPr>
        <w:t>Re-testing</w:t>
      </w:r>
      <w:r>
        <w:t xml:space="preserve"> and </w:t>
      </w:r>
      <w:r>
        <w:rPr>
          <w:b/>
        </w:rPr>
        <w:t>Regression testing</w:t>
      </w:r>
      <w:r>
        <w:t xml:space="preserve"> of bugs</w:t>
      </w:r>
    </w:p>
    <w:p w14:paraId="1F04A946" w14:textId="77777777" w:rsidR="00CD28E7" w:rsidRDefault="00CD28E7" w:rsidP="00CD28E7">
      <w:pPr>
        <w:pStyle w:val="ListParagraph1"/>
        <w:numPr>
          <w:ilvl w:val="0"/>
          <w:numId w:val="10"/>
        </w:numPr>
        <w:tabs>
          <w:tab w:val="left" w:pos="2880"/>
        </w:tabs>
        <w:autoSpaceDE w:val="0"/>
        <w:spacing w:after="0" w:line="240" w:lineRule="auto"/>
      </w:pPr>
      <w:r>
        <w:t xml:space="preserve">Participate in project related </w:t>
      </w:r>
      <w:proofErr w:type="gramStart"/>
      <w:r>
        <w:t>meetings</w:t>
      </w:r>
      <w:proofErr w:type="gramEnd"/>
    </w:p>
    <w:p w14:paraId="10DEA365" w14:textId="77777777" w:rsidR="005E2AB9" w:rsidRDefault="005E2AB9" w:rsidP="00CD28E7">
      <w:pPr>
        <w:tabs>
          <w:tab w:val="left" w:pos="7200"/>
        </w:tabs>
        <w:spacing w:line="240" w:lineRule="auto"/>
        <w:ind w:right="-720"/>
        <w:contextualSpacing/>
        <w:rPr>
          <w:rFonts w:ascii="Tahoma" w:hAnsi="Tahoma" w:cs="Tahoma"/>
          <w:b/>
          <w:sz w:val="22"/>
        </w:rPr>
      </w:pPr>
    </w:p>
    <w:p w14:paraId="482F1FAD" w14:textId="77777777" w:rsidR="00CD28E7" w:rsidRDefault="00CD28E7" w:rsidP="00CD28E7">
      <w:pPr>
        <w:pBdr>
          <w:top w:val="single" w:sz="12" w:space="1" w:color="000000"/>
          <w:bottom w:val="single" w:sz="24" w:space="1" w:color="000000"/>
        </w:pBdr>
        <w:shd w:val="clear" w:color="auto" w:fill="595959"/>
        <w:spacing w:line="240" w:lineRule="auto"/>
        <w:ind w:right="18"/>
        <w:rPr>
          <w:rFonts w:ascii="Calibri" w:hAnsi="Calibri" w:cs="Calibri"/>
        </w:rPr>
      </w:pPr>
      <w:r>
        <w:rPr>
          <w:color w:val="FFFFFF"/>
        </w:rPr>
        <w:t>Training/Internship Projects During College:</w:t>
      </w:r>
    </w:p>
    <w:p w14:paraId="52DEFC59" w14:textId="77777777" w:rsidR="00CD28E7" w:rsidRDefault="00CD28E7" w:rsidP="00CD28E7">
      <w:pPr>
        <w:pStyle w:val="ListParagraph2"/>
        <w:numPr>
          <w:ilvl w:val="0"/>
          <w:numId w:val="8"/>
        </w:numPr>
        <w:tabs>
          <w:tab w:val="left" w:pos="7200"/>
        </w:tabs>
        <w:spacing w:line="240" w:lineRule="auto"/>
        <w:ind w:right="-720"/>
        <w:jc w:val="both"/>
        <w:rPr>
          <w:rFonts w:ascii="Calibri" w:hAnsi="Calibri" w:cs="Calibri"/>
        </w:rPr>
      </w:pPr>
      <w:r>
        <w:rPr>
          <w:rFonts w:ascii="Calibri" w:hAnsi="Calibri" w:cs="Calibri"/>
        </w:rPr>
        <w:t xml:space="preserve">Successfully completed two Month In-house </w:t>
      </w:r>
      <w:proofErr w:type="gramStart"/>
      <w:r>
        <w:rPr>
          <w:rFonts w:ascii="Calibri" w:hAnsi="Calibri" w:cs="Calibri"/>
        </w:rPr>
        <w:t>Training  in</w:t>
      </w:r>
      <w:proofErr w:type="gramEnd"/>
      <w:r>
        <w:rPr>
          <w:rFonts w:ascii="Calibri" w:hAnsi="Calibri" w:cs="Calibri"/>
        </w:rPr>
        <w:t xml:space="preserve"> </w:t>
      </w:r>
      <w:r>
        <w:rPr>
          <w:rFonts w:ascii="Calibri" w:hAnsi="Calibri" w:cs="Calibri"/>
          <w:b/>
        </w:rPr>
        <w:t>“</w:t>
      </w:r>
      <w:proofErr w:type="spellStart"/>
      <w:r>
        <w:rPr>
          <w:rFonts w:ascii="Calibri" w:hAnsi="Calibri" w:cs="Calibri"/>
          <w:b/>
        </w:rPr>
        <w:t>Jobseeker.com”in</w:t>
      </w:r>
      <w:proofErr w:type="spellEnd"/>
      <w:r>
        <w:rPr>
          <w:rFonts w:ascii="Calibri" w:hAnsi="Calibri" w:cs="Calibri"/>
          <w:b/>
        </w:rPr>
        <w:t xml:space="preserve"> SQT (Software Quality Testing) </w:t>
      </w:r>
      <w:r>
        <w:rPr>
          <w:rFonts w:ascii="Calibri" w:hAnsi="Calibri" w:cs="Calibri"/>
        </w:rPr>
        <w:t xml:space="preserve">in </w:t>
      </w:r>
    </w:p>
    <w:p w14:paraId="4F83CDA1" w14:textId="77777777" w:rsidR="00CD28E7" w:rsidRDefault="00CD28E7" w:rsidP="00CD28E7">
      <w:pPr>
        <w:pStyle w:val="ListParagraph2"/>
        <w:tabs>
          <w:tab w:val="left" w:pos="7200"/>
        </w:tabs>
        <w:spacing w:line="240" w:lineRule="auto"/>
        <w:ind w:right="-720"/>
        <w:jc w:val="both"/>
        <w:rPr>
          <w:rFonts w:ascii="Calibri" w:hAnsi="Calibri" w:cs="Calibri"/>
        </w:rPr>
      </w:pPr>
      <w:r>
        <w:rPr>
          <w:rFonts w:ascii="Calibri" w:hAnsi="Calibri" w:cs="Calibri"/>
        </w:rPr>
        <w:t>June 2013.</w:t>
      </w:r>
    </w:p>
    <w:p w14:paraId="0E747787" w14:textId="77777777" w:rsidR="00CD28E7" w:rsidRDefault="00CD28E7" w:rsidP="00CD28E7">
      <w:pPr>
        <w:pStyle w:val="ListParagraph2"/>
        <w:numPr>
          <w:ilvl w:val="0"/>
          <w:numId w:val="8"/>
        </w:numPr>
        <w:tabs>
          <w:tab w:val="left" w:pos="7200"/>
        </w:tabs>
        <w:spacing w:line="240" w:lineRule="auto"/>
        <w:ind w:right="-720"/>
        <w:jc w:val="both"/>
        <w:rPr>
          <w:rFonts w:ascii="Palatino Linotype" w:hAnsi="Palatino Linotype" w:cs="Palatino Linotype"/>
        </w:rPr>
      </w:pPr>
      <w:r>
        <w:rPr>
          <w:rFonts w:ascii="Calibri" w:hAnsi="Calibri" w:cs="Calibri"/>
        </w:rPr>
        <w:t xml:space="preserve">Successfully completed two Month In-house </w:t>
      </w:r>
      <w:proofErr w:type="gramStart"/>
      <w:r>
        <w:rPr>
          <w:rFonts w:ascii="Calibri" w:hAnsi="Calibri" w:cs="Calibri"/>
        </w:rPr>
        <w:t>Training  in</w:t>
      </w:r>
      <w:proofErr w:type="gramEnd"/>
      <w:r>
        <w:rPr>
          <w:rFonts w:ascii="Calibri" w:hAnsi="Calibri" w:cs="Calibri"/>
        </w:rPr>
        <w:t xml:space="preserve"> </w:t>
      </w:r>
      <w:r>
        <w:rPr>
          <w:rFonts w:ascii="Calibri" w:hAnsi="Calibri" w:cs="Calibri"/>
          <w:b/>
        </w:rPr>
        <w:t>“Gun House Inventory System” in DOT NET Framework &amp; C#</w:t>
      </w:r>
      <w:r>
        <w:rPr>
          <w:rFonts w:ascii="Calibri" w:hAnsi="Calibri" w:cs="Calibri"/>
        </w:rPr>
        <w:t xml:space="preserve"> in June 2014</w:t>
      </w:r>
      <w:r>
        <w:rPr>
          <w:rFonts w:ascii="Palatino Linotype" w:hAnsi="Palatino Linotype" w:cs="Palatino Linotype"/>
        </w:rPr>
        <w:t>.</w:t>
      </w:r>
    </w:p>
    <w:p w14:paraId="251A27F2" w14:textId="77777777" w:rsidR="00CD28E7" w:rsidRDefault="00CD28E7" w:rsidP="00CD28E7">
      <w:pPr>
        <w:pStyle w:val="ListParagraph2"/>
        <w:numPr>
          <w:ilvl w:val="0"/>
          <w:numId w:val="8"/>
        </w:numPr>
        <w:tabs>
          <w:tab w:val="left" w:pos="7200"/>
        </w:tabs>
        <w:spacing w:line="240" w:lineRule="auto"/>
        <w:ind w:right="-720"/>
        <w:jc w:val="both"/>
        <w:rPr>
          <w:rFonts w:ascii="Calibri" w:hAnsi="Calibri" w:cs="Calibri"/>
        </w:rPr>
      </w:pPr>
      <w:r>
        <w:rPr>
          <w:rFonts w:ascii="Palatino Linotype" w:hAnsi="Palatino Linotype" w:cs="Palatino Linotype"/>
        </w:rPr>
        <w:t>Successfully completed training on “</w:t>
      </w:r>
      <w:proofErr w:type="spellStart"/>
      <w:r>
        <w:rPr>
          <w:rFonts w:ascii="Palatino Linotype" w:hAnsi="Palatino Linotype" w:cs="Palatino Linotype"/>
        </w:rPr>
        <w:t>Accessbility</w:t>
      </w:r>
      <w:proofErr w:type="spellEnd"/>
      <w:r>
        <w:rPr>
          <w:rFonts w:ascii="Palatino Linotype" w:hAnsi="Palatino Linotype" w:cs="Palatino Linotype"/>
        </w:rPr>
        <w:t>”.</w:t>
      </w:r>
    </w:p>
    <w:p w14:paraId="777B47B3" w14:textId="77777777" w:rsidR="00CD28E7" w:rsidRDefault="00CD28E7" w:rsidP="00CD28E7">
      <w:pPr>
        <w:pStyle w:val="ListParagraph2"/>
        <w:numPr>
          <w:ilvl w:val="0"/>
          <w:numId w:val="8"/>
        </w:numPr>
        <w:tabs>
          <w:tab w:val="left" w:pos="7200"/>
        </w:tabs>
        <w:spacing w:line="240" w:lineRule="auto"/>
        <w:ind w:right="-720"/>
        <w:jc w:val="both"/>
        <w:rPr>
          <w:rFonts w:ascii="Tahoma" w:hAnsi="Tahoma" w:cs="Tahoma"/>
        </w:rPr>
      </w:pPr>
      <w:r>
        <w:rPr>
          <w:rFonts w:ascii="Calibri" w:hAnsi="Calibri" w:cs="Calibri"/>
        </w:rPr>
        <w:lastRenderedPageBreak/>
        <w:t xml:space="preserve">Successfully </w:t>
      </w:r>
      <w:r>
        <w:rPr>
          <w:rFonts w:ascii="Tahoma" w:hAnsi="Tahoma" w:cs="Tahoma"/>
        </w:rPr>
        <w:t xml:space="preserve">published RESEARCH PAPER, title </w:t>
      </w:r>
      <w:r>
        <w:rPr>
          <w:rFonts w:ascii="Tahoma" w:hAnsi="Tahoma" w:cs="Tahoma"/>
          <w:b/>
        </w:rPr>
        <w:t>“</w:t>
      </w:r>
      <w:r>
        <w:rPr>
          <w:rFonts w:ascii="Calibri" w:hAnsi="Calibri" w:cs="Calibri"/>
          <w:b/>
        </w:rPr>
        <w:t xml:space="preserve">Simulation </w:t>
      </w:r>
      <w:proofErr w:type="gramStart"/>
      <w:r>
        <w:rPr>
          <w:rFonts w:ascii="Calibri" w:hAnsi="Calibri" w:cs="Calibri"/>
          <w:b/>
        </w:rPr>
        <w:t>Of</w:t>
      </w:r>
      <w:proofErr w:type="gramEnd"/>
      <w:r>
        <w:rPr>
          <w:rFonts w:ascii="Calibri" w:hAnsi="Calibri" w:cs="Calibri"/>
          <w:b/>
        </w:rPr>
        <w:t xml:space="preserve"> Invisible Image Watermarking”</w:t>
      </w:r>
      <w:r>
        <w:rPr>
          <w:rFonts w:ascii="Tahoma" w:hAnsi="Tahoma" w:cs="Tahoma"/>
        </w:rPr>
        <w:t xml:space="preserve"> in several </w:t>
      </w:r>
    </w:p>
    <w:p w14:paraId="4F7AA798" w14:textId="77777777" w:rsidR="00CD28E7" w:rsidRDefault="00CD28E7" w:rsidP="00CD28E7">
      <w:pPr>
        <w:pStyle w:val="ListParagraph2"/>
        <w:tabs>
          <w:tab w:val="left" w:pos="7200"/>
        </w:tabs>
        <w:spacing w:line="240" w:lineRule="auto"/>
        <w:ind w:right="-720"/>
        <w:jc w:val="both"/>
        <w:rPr>
          <w:rFonts w:ascii="Palatino Linotype" w:eastAsia="Arial Unicode MS" w:hAnsi="Palatino Linotype" w:cs="Palatino Linotype"/>
        </w:rPr>
      </w:pPr>
      <w:r>
        <w:rPr>
          <w:rFonts w:ascii="Tahoma" w:hAnsi="Tahoma" w:cs="Tahoma"/>
        </w:rPr>
        <w:t>International Conferences like</w:t>
      </w:r>
      <w:r>
        <w:rPr>
          <w:rFonts w:ascii="Tahoma" w:hAnsi="Tahoma" w:cs="Tahoma"/>
          <w:b/>
        </w:rPr>
        <w:t xml:space="preserve"> </w:t>
      </w:r>
      <w:r>
        <w:rPr>
          <w:rFonts w:ascii="Calibri" w:hAnsi="Calibri" w:cs="Calibri"/>
          <w:b/>
        </w:rPr>
        <w:t xml:space="preserve">JNU Conference, IASIR USA Journal, IJETCAS, </w:t>
      </w:r>
      <w:proofErr w:type="spellStart"/>
      <w:r>
        <w:rPr>
          <w:rFonts w:ascii="Calibri" w:hAnsi="Calibri" w:cs="Calibri"/>
          <w:b/>
        </w:rPr>
        <w:t>etc</w:t>
      </w:r>
      <w:proofErr w:type="spellEnd"/>
      <w:r>
        <w:rPr>
          <w:rFonts w:ascii="Calibri" w:hAnsi="Calibri" w:cs="Calibri"/>
          <w:b/>
        </w:rPr>
        <w:t xml:space="preserve"> in 2015. </w:t>
      </w:r>
    </w:p>
    <w:p w14:paraId="2F7C5EF1" w14:textId="77777777" w:rsidR="00CD28E7" w:rsidRPr="00015F0A" w:rsidRDefault="00CD28E7" w:rsidP="00015F0A">
      <w:pPr>
        <w:pStyle w:val="ListParagraph2"/>
        <w:numPr>
          <w:ilvl w:val="0"/>
          <w:numId w:val="8"/>
        </w:numPr>
        <w:tabs>
          <w:tab w:val="left" w:pos="7200"/>
        </w:tabs>
        <w:spacing w:line="240" w:lineRule="auto"/>
        <w:ind w:right="-720"/>
        <w:jc w:val="both"/>
        <w:rPr>
          <w:rFonts w:ascii="Arial" w:eastAsia="Arial Unicode MS" w:hAnsi="Arial" w:cs="Arial"/>
        </w:rPr>
      </w:pPr>
      <w:r>
        <w:rPr>
          <w:rFonts w:ascii="Palatino Linotype" w:eastAsia="Arial Unicode MS" w:hAnsi="Palatino Linotype" w:cs="Palatino Linotype"/>
        </w:rPr>
        <w:t xml:space="preserve">Attended &amp; successfully completed </w:t>
      </w:r>
      <w:proofErr w:type="spellStart"/>
      <w:r>
        <w:rPr>
          <w:rFonts w:ascii="Palatino Linotype" w:eastAsia="Arial Unicode MS" w:hAnsi="Palatino Linotype" w:cs="Palatino Linotype"/>
        </w:rPr>
        <w:t>programme</w:t>
      </w:r>
      <w:proofErr w:type="spellEnd"/>
      <w:r>
        <w:rPr>
          <w:rFonts w:ascii="Palatino Linotype" w:eastAsia="Arial Unicode MS" w:hAnsi="Palatino Linotype" w:cs="Palatino Linotype"/>
        </w:rPr>
        <w:t xml:space="preserve"> on “</w:t>
      </w:r>
      <w:r>
        <w:rPr>
          <w:rFonts w:ascii="Palatino Linotype" w:eastAsia="Arial Unicode MS" w:hAnsi="Palatino Linotype" w:cs="Palatino Linotype"/>
          <w:b/>
          <w:bCs/>
        </w:rPr>
        <w:t>Personal &amp; behavioral skills”.</w:t>
      </w:r>
    </w:p>
    <w:p w14:paraId="51530C88" w14:textId="77777777" w:rsidR="006F01AF" w:rsidRPr="00DF7BC3" w:rsidRDefault="00015F0A" w:rsidP="00DF7BC3">
      <w:pPr>
        <w:pStyle w:val="ListParagraph2"/>
        <w:numPr>
          <w:ilvl w:val="0"/>
          <w:numId w:val="8"/>
        </w:numPr>
        <w:tabs>
          <w:tab w:val="left" w:pos="7200"/>
        </w:tabs>
        <w:spacing w:line="240" w:lineRule="auto"/>
        <w:ind w:right="-720"/>
        <w:jc w:val="both"/>
        <w:rPr>
          <w:rFonts w:ascii="Arial" w:eastAsia="Arial Unicode MS" w:hAnsi="Arial" w:cs="Arial"/>
        </w:rPr>
      </w:pPr>
      <w:r w:rsidRPr="00015F0A">
        <w:rPr>
          <w:rFonts w:ascii="Arial" w:eastAsia="Arial Unicode MS" w:hAnsi="Arial" w:cs="Arial"/>
        </w:rPr>
        <w:t>100% Attendance Award during schooling &amp; College.</w:t>
      </w:r>
    </w:p>
    <w:p w14:paraId="7A149418" w14:textId="77777777" w:rsidR="00015F0A" w:rsidRPr="0009338F" w:rsidRDefault="00015F0A" w:rsidP="0009338F">
      <w:pPr>
        <w:pBdr>
          <w:top w:val="single" w:sz="12" w:space="1" w:color="000000"/>
          <w:bottom w:val="single" w:sz="24" w:space="1" w:color="000000"/>
        </w:pBdr>
        <w:shd w:val="clear" w:color="auto" w:fill="595959"/>
        <w:spacing w:line="240" w:lineRule="auto"/>
        <w:contextualSpacing/>
        <w:rPr>
          <w:color w:val="FFFFFF"/>
        </w:rPr>
      </w:pPr>
      <w:r>
        <w:rPr>
          <w:color w:val="FFFFFF"/>
        </w:rPr>
        <w:t>Strengths:</w:t>
      </w:r>
    </w:p>
    <w:p w14:paraId="028262FF" w14:textId="77777777" w:rsidR="00015F0A" w:rsidRDefault="00015F0A" w:rsidP="00015F0A">
      <w:pPr>
        <w:pStyle w:val="ListParagraph2"/>
        <w:numPr>
          <w:ilvl w:val="0"/>
          <w:numId w:val="6"/>
        </w:numPr>
        <w:spacing w:after="0" w:line="240" w:lineRule="auto"/>
      </w:pPr>
      <w:r>
        <w:t xml:space="preserve">Believe in strong ethics of sincerity, honesty, integrity and dedication to profession, Self-motivated and </w:t>
      </w:r>
    </w:p>
    <w:p w14:paraId="5F1C70EE" w14:textId="77777777" w:rsidR="00015F0A" w:rsidRDefault="00015F0A" w:rsidP="00015F0A">
      <w:pPr>
        <w:pStyle w:val="ListParagraph2"/>
        <w:numPr>
          <w:ilvl w:val="0"/>
          <w:numId w:val="6"/>
        </w:numPr>
        <w:spacing w:after="0" w:line="240" w:lineRule="auto"/>
      </w:pPr>
      <w:r>
        <w:t>hard–working nature, Adaptability to any kind of environment.</w:t>
      </w:r>
    </w:p>
    <w:p w14:paraId="61253F51" w14:textId="77777777" w:rsidR="00015F0A" w:rsidRDefault="00015F0A" w:rsidP="00015F0A">
      <w:pPr>
        <w:pStyle w:val="ListParagraph2"/>
        <w:numPr>
          <w:ilvl w:val="0"/>
          <w:numId w:val="6"/>
        </w:numPr>
        <w:spacing w:after="0" w:line="240" w:lineRule="auto"/>
      </w:pPr>
      <w:r>
        <w:t xml:space="preserve">Good in Public Relationship, Fast Learner, Manage multiple </w:t>
      </w:r>
      <w:proofErr w:type="gramStart"/>
      <w:r>
        <w:t>environment</w:t>
      </w:r>
      <w:proofErr w:type="gramEnd"/>
      <w:r>
        <w:t>.</w:t>
      </w:r>
    </w:p>
    <w:p w14:paraId="6CFAE3A2" w14:textId="77777777" w:rsidR="00015F0A" w:rsidRDefault="00015F0A" w:rsidP="00015F0A">
      <w:pPr>
        <w:pStyle w:val="ListParagraph2"/>
        <w:numPr>
          <w:ilvl w:val="0"/>
          <w:numId w:val="6"/>
        </w:numPr>
        <w:spacing w:after="0" w:line="240" w:lineRule="auto"/>
      </w:pPr>
      <w:r>
        <w:t>Strong inter-personal skills, Passion for Software Testing, Proactive work ethics.</w:t>
      </w:r>
    </w:p>
    <w:p w14:paraId="6FFBBC8D" w14:textId="77777777" w:rsidR="00015F0A" w:rsidRPr="00DF7BC3" w:rsidRDefault="00015F0A" w:rsidP="00DF7BC3">
      <w:pPr>
        <w:pStyle w:val="ListParagraph2"/>
        <w:numPr>
          <w:ilvl w:val="0"/>
          <w:numId w:val="6"/>
        </w:numPr>
        <w:spacing w:after="0" w:line="240" w:lineRule="auto"/>
        <w:rPr>
          <w:shd w:val="clear" w:color="auto" w:fill="FFFFFF"/>
        </w:rPr>
      </w:pPr>
      <w:r>
        <w:t xml:space="preserve">Team work &amp; spirit, Strong oral &amp; written communication </w:t>
      </w:r>
      <w:proofErr w:type="gramStart"/>
      <w:r>
        <w:t>skills..</w:t>
      </w:r>
      <w:proofErr w:type="gramEnd"/>
      <w:r>
        <w:rPr>
          <w:shd w:val="clear" w:color="auto" w:fill="FFFFFF"/>
        </w:rPr>
        <w:t xml:space="preserve"> </w:t>
      </w:r>
    </w:p>
    <w:p w14:paraId="277D736C" w14:textId="77777777" w:rsidR="00015F0A" w:rsidRDefault="00015F0A" w:rsidP="00015F0A">
      <w:pPr>
        <w:pBdr>
          <w:top w:val="single" w:sz="12" w:space="1" w:color="000000"/>
          <w:bottom w:val="single" w:sz="24" w:space="1" w:color="000000"/>
        </w:pBdr>
        <w:shd w:val="clear" w:color="auto" w:fill="595959"/>
        <w:spacing w:line="240" w:lineRule="auto"/>
        <w:ind w:right="18"/>
        <w:rPr>
          <w:rFonts w:ascii="Calibri" w:hAnsi="Calibri" w:cs="Calibri"/>
        </w:rPr>
      </w:pPr>
      <w:r>
        <w:rPr>
          <w:color w:val="FFFFFF"/>
        </w:rPr>
        <w:t>Hobbies:</w:t>
      </w:r>
    </w:p>
    <w:p w14:paraId="12C1B600" w14:textId="77777777" w:rsidR="00015F0A" w:rsidRDefault="00883231" w:rsidP="00015F0A">
      <w:pPr>
        <w:pStyle w:val="ListParagraph1"/>
        <w:numPr>
          <w:ilvl w:val="0"/>
          <w:numId w:val="10"/>
        </w:numPr>
        <w:tabs>
          <w:tab w:val="left" w:pos="2880"/>
        </w:tabs>
        <w:autoSpaceDE w:val="0"/>
        <w:spacing w:after="0" w:line="240" w:lineRule="auto"/>
      </w:pPr>
      <w:r>
        <w:t xml:space="preserve">Love to take home </w:t>
      </w:r>
      <w:proofErr w:type="spellStart"/>
      <w:proofErr w:type="gramStart"/>
      <w:r>
        <w:t>tution’s</w:t>
      </w:r>
      <w:proofErr w:type="spellEnd"/>
      <w:proofErr w:type="gramEnd"/>
    </w:p>
    <w:p w14:paraId="2C6FE795" w14:textId="77777777" w:rsidR="00015F0A" w:rsidRDefault="00883231" w:rsidP="00015F0A">
      <w:pPr>
        <w:pStyle w:val="ListParagraph1"/>
        <w:numPr>
          <w:ilvl w:val="0"/>
          <w:numId w:val="10"/>
        </w:numPr>
        <w:tabs>
          <w:tab w:val="left" w:pos="2880"/>
        </w:tabs>
        <w:autoSpaceDE w:val="0"/>
        <w:spacing w:after="0" w:line="240" w:lineRule="auto"/>
      </w:pPr>
      <w:r>
        <w:t>Cooking</w:t>
      </w:r>
      <w:r w:rsidR="00015F0A">
        <w:t xml:space="preserve"> </w:t>
      </w:r>
    </w:p>
    <w:p w14:paraId="5C1400D7" w14:textId="77777777" w:rsidR="00015F0A" w:rsidRDefault="00883231" w:rsidP="00015F0A">
      <w:pPr>
        <w:pStyle w:val="ListParagraph1"/>
        <w:numPr>
          <w:ilvl w:val="0"/>
          <w:numId w:val="10"/>
        </w:numPr>
        <w:tabs>
          <w:tab w:val="left" w:pos="2880"/>
        </w:tabs>
        <w:autoSpaceDE w:val="0"/>
        <w:spacing w:after="0" w:line="240" w:lineRule="auto"/>
      </w:pPr>
      <w:r>
        <w:t>Art &amp; Craft</w:t>
      </w:r>
    </w:p>
    <w:p w14:paraId="06711D6A" w14:textId="77777777" w:rsidR="00015F0A" w:rsidRDefault="00883231" w:rsidP="00015F0A">
      <w:pPr>
        <w:pStyle w:val="ListParagraph1"/>
        <w:numPr>
          <w:ilvl w:val="0"/>
          <w:numId w:val="10"/>
        </w:numPr>
        <w:tabs>
          <w:tab w:val="left" w:pos="2880"/>
        </w:tabs>
        <w:autoSpaceDE w:val="0"/>
        <w:spacing w:after="0" w:line="240" w:lineRule="auto"/>
      </w:pPr>
      <w:r>
        <w:t>Playing Badminton</w:t>
      </w:r>
    </w:p>
    <w:p w14:paraId="3C820ECD" w14:textId="77777777" w:rsidR="00015F0A" w:rsidRDefault="00015F0A" w:rsidP="00015F0A">
      <w:pPr>
        <w:pStyle w:val="ListParagraph1"/>
        <w:numPr>
          <w:ilvl w:val="0"/>
          <w:numId w:val="10"/>
        </w:numPr>
        <w:tabs>
          <w:tab w:val="left" w:pos="2880"/>
        </w:tabs>
        <w:autoSpaceDE w:val="0"/>
        <w:spacing w:after="0" w:line="240" w:lineRule="auto"/>
      </w:pPr>
      <w:r>
        <w:t xml:space="preserve">Dancing </w:t>
      </w:r>
    </w:p>
    <w:p w14:paraId="647E9727" w14:textId="77777777" w:rsidR="00015F0A" w:rsidRPr="00DF7BC3" w:rsidRDefault="00015F0A" w:rsidP="00DF7BC3">
      <w:pPr>
        <w:pStyle w:val="ListParagraph1"/>
        <w:numPr>
          <w:ilvl w:val="0"/>
          <w:numId w:val="10"/>
        </w:numPr>
        <w:tabs>
          <w:tab w:val="left" w:pos="2880"/>
        </w:tabs>
        <w:autoSpaceDE w:val="0"/>
        <w:spacing w:after="0" w:line="240" w:lineRule="auto"/>
      </w:pPr>
      <w:r>
        <w:t xml:space="preserve">Canvas Painting. </w:t>
      </w:r>
    </w:p>
    <w:p w14:paraId="67799459" w14:textId="77777777" w:rsidR="00BB7044" w:rsidRPr="00BB7044" w:rsidRDefault="00015F0A" w:rsidP="00BB7044">
      <w:pPr>
        <w:pBdr>
          <w:top w:val="single" w:sz="12" w:space="1" w:color="000000"/>
          <w:bottom w:val="single" w:sz="24" w:space="1" w:color="000000"/>
        </w:pBdr>
        <w:shd w:val="clear" w:color="auto" w:fill="595959"/>
        <w:spacing w:line="240" w:lineRule="auto"/>
        <w:rPr>
          <w:rFonts w:ascii="Arial" w:hAnsi="Arial" w:cs="Arial"/>
        </w:rPr>
      </w:pPr>
      <w:r>
        <w:rPr>
          <w:color w:val="FFFFFF"/>
        </w:rPr>
        <w:t>Co-curricular Activities/Personal Achievements:</w:t>
      </w:r>
    </w:p>
    <w:p w14:paraId="3E3D0ABA" w14:textId="77777777" w:rsidR="00BB7044" w:rsidRPr="00883231" w:rsidRDefault="00BB7044" w:rsidP="00BB7044">
      <w:pPr>
        <w:pStyle w:val="ListParagraph1"/>
        <w:numPr>
          <w:ilvl w:val="0"/>
          <w:numId w:val="10"/>
        </w:numPr>
        <w:tabs>
          <w:tab w:val="left" w:pos="2880"/>
        </w:tabs>
        <w:autoSpaceDE w:val="0"/>
        <w:spacing w:after="0" w:line="240" w:lineRule="auto"/>
        <w:rPr>
          <w:b/>
        </w:rPr>
      </w:pPr>
      <w:r>
        <w:t xml:space="preserve">Got Campus Placement </w:t>
      </w:r>
      <w:proofErr w:type="gramStart"/>
      <w:r>
        <w:t>In</w:t>
      </w:r>
      <w:proofErr w:type="gramEnd"/>
      <w:r>
        <w:t xml:space="preserve"> </w:t>
      </w:r>
      <w:proofErr w:type="spellStart"/>
      <w:r w:rsidRPr="00883231">
        <w:rPr>
          <w:b/>
        </w:rPr>
        <w:t>Interra</w:t>
      </w:r>
      <w:proofErr w:type="spellEnd"/>
      <w:r w:rsidRPr="00883231">
        <w:rPr>
          <w:b/>
        </w:rPr>
        <w:t xml:space="preserve"> IT Pvt Ltd.</w:t>
      </w:r>
    </w:p>
    <w:p w14:paraId="46D146BB" w14:textId="77777777" w:rsidR="00BB7044" w:rsidRDefault="00BB7044" w:rsidP="00BB7044">
      <w:pPr>
        <w:pStyle w:val="ListParagraph1"/>
        <w:numPr>
          <w:ilvl w:val="0"/>
          <w:numId w:val="10"/>
        </w:numPr>
        <w:tabs>
          <w:tab w:val="left" w:pos="2880"/>
        </w:tabs>
        <w:autoSpaceDE w:val="0"/>
        <w:spacing w:after="0" w:line="240" w:lineRule="auto"/>
      </w:pPr>
      <w:r>
        <w:t>“HMH Curious George Train”, “HMH Player</w:t>
      </w:r>
      <w:proofErr w:type="gramStart"/>
      <w:r>
        <w:t>”,  “</w:t>
      </w:r>
      <w:proofErr w:type="gramEnd"/>
      <w:r>
        <w:t xml:space="preserve">Curious World” &amp; “Carmen </w:t>
      </w:r>
      <w:proofErr w:type="spellStart"/>
      <w:r>
        <w:t>Sandiego</w:t>
      </w:r>
      <w:proofErr w:type="spellEnd"/>
      <w:r>
        <w:t>”  is Live on</w:t>
      </w:r>
    </w:p>
    <w:p w14:paraId="65934082" w14:textId="77777777" w:rsidR="00BB7044" w:rsidRDefault="00BB7044" w:rsidP="00BB7044">
      <w:pPr>
        <w:pStyle w:val="ListParagraph1"/>
        <w:numPr>
          <w:ilvl w:val="0"/>
          <w:numId w:val="10"/>
        </w:numPr>
        <w:tabs>
          <w:tab w:val="left" w:pos="2880"/>
        </w:tabs>
        <w:autoSpaceDE w:val="0"/>
        <w:spacing w:after="0" w:line="240" w:lineRule="auto"/>
      </w:pPr>
      <w:r>
        <w:t xml:space="preserve">"HMH Player” (v 2.3, v2.4, v2.5, v2.6) is Live on App Store and Chrome Web </w:t>
      </w:r>
      <w:proofErr w:type="gramStart"/>
      <w:r>
        <w:t>Store  and</w:t>
      </w:r>
      <w:proofErr w:type="gramEnd"/>
      <w:r>
        <w:t xml:space="preserve"> now currently working on  (v 3.0)</w:t>
      </w:r>
    </w:p>
    <w:p w14:paraId="5D1EAD7E" w14:textId="77777777" w:rsidR="00BB7044" w:rsidRDefault="00BB7044" w:rsidP="00BB7044">
      <w:pPr>
        <w:pStyle w:val="ListParagraph1"/>
        <w:numPr>
          <w:ilvl w:val="0"/>
          <w:numId w:val="10"/>
        </w:numPr>
        <w:tabs>
          <w:tab w:val="left" w:pos="2880"/>
        </w:tabs>
        <w:autoSpaceDE w:val="0"/>
        <w:spacing w:after="0" w:line="240" w:lineRule="auto"/>
      </w:pPr>
      <w:r>
        <w:t>Always appreciated for good work in early stage of learning.</w:t>
      </w:r>
    </w:p>
    <w:p w14:paraId="7CF294AF" w14:textId="77777777" w:rsidR="00BB7044" w:rsidRDefault="00BB7044" w:rsidP="00BB7044">
      <w:pPr>
        <w:pStyle w:val="ListParagraph1"/>
        <w:numPr>
          <w:ilvl w:val="0"/>
          <w:numId w:val="10"/>
        </w:numPr>
        <w:tabs>
          <w:tab w:val="left" w:pos="2880"/>
        </w:tabs>
        <w:autoSpaceDE w:val="0"/>
        <w:spacing w:after="0" w:line="240" w:lineRule="auto"/>
      </w:pPr>
      <w:r>
        <w:t>Received “</w:t>
      </w:r>
      <w:r w:rsidR="00BC4B74" w:rsidRPr="00BC4B74">
        <w:rPr>
          <w:b/>
        </w:rPr>
        <w:t>WOW</w:t>
      </w:r>
      <w:r w:rsidR="00883231">
        <w:t>” award in my last organization</w:t>
      </w:r>
      <w:r>
        <w:t xml:space="preserve"> for the good quality of work and delivering the work before time.</w:t>
      </w:r>
    </w:p>
    <w:p w14:paraId="013EFC95" w14:textId="77777777" w:rsidR="00BB7044" w:rsidRDefault="00BB7044" w:rsidP="00BB7044">
      <w:pPr>
        <w:pStyle w:val="ListParagraph1"/>
        <w:numPr>
          <w:ilvl w:val="0"/>
          <w:numId w:val="10"/>
        </w:numPr>
        <w:tabs>
          <w:tab w:val="left" w:pos="2880"/>
        </w:tabs>
        <w:autoSpaceDE w:val="0"/>
        <w:spacing w:after="0" w:line="240" w:lineRule="auto"/>
      </w:pPr>
      <w:r>
        <w:t>Participated in Dance Competition at Inter School Level.</w:t>
      </w:r>
    </w:p>
    <w:p w14:paraId="686C8F1B" w14:textId="77777777" w:rsidR="00BB7044" w:rsidRDefault="00BB7044" w:rsidP="00BB7044">
      <w:pPr>
        <w:pStyle w:val="ListParagraph1"/>
        <w:numPr>
          <w:ilvl w:val="0"/>
          <w:numId w:val="10"/>
        </w:numPr>
        <w:tabs>
          <w:tab w:val="left" w:pos="2880"/>
        </w:tabs>
        <w:autoSpaceDE w:val="0"/>
        <w:spacing w:after="0" w:line="240" w:lineRule="auto"/>
      </w:pPr>
      <w:r>
        <w:t>Member of Social Welfare Activities and Corporate Social Responsibilities (CSR) in college.</w:t>
      </w:r>
    </w:p>
    <w:p w14:paraId="27BAFABE" w14:textId="77777777" w:rsidR="00BB7044" w:rsidRDefault="00BB7044" w:rsidP="00BB7044">
      <w:pPr>
        <w:pStyle w:val="ListParagraph1"/>
        <w:numPr>
          <w:ilvl w:val="0"/>
          <w:numId w:val="10"/>
        </w:numPr>
        <w:tabs>
          <w:tab w:val="left" w:pos="2880"/>
        </w:tabs>
        <w:autoSpaceDE w:val="0"/>
        <w:spacing w:after="0" w:line="240" w:lineRule="auto"/>
      </w:pPr>
      <w:r>
        <w:t xml:space="preserve">Join complete </w:t>
      </w:r>
      <w:proofErr w:type="gramStart"/>
      <w:r>
        <w:t>one week</w:t>
      </w:r>
      <w:proofErr w:type="gramEnd"/>
      <w:r>
        <w:t xml:space="preserve"> Military Training Camp in Manesar, Gurgaon.</w:t>
      </w:r>
    </w:p>
    <w:p w14:paraId="4B321A99" w14:textId="77777777" w:rsidR="00BB7044" w:rsidRDefault="00BB7044" w:rsidP="00BB7044">
      <w:pPr>
        <w:pStyle w:val="ListParagraph1"/>
        <w:numPr>
          <w:ilvl w:val="0"/>
          <w:numId w:val="10"/>
        </w:numPr>
        <w:tabs>
          <w:tab w:val="left" w:pos="2880"/>
        </w:tabs>
        <w:autoSpaceDE w:val="0"/>
        <w:spacing w:after="0" w:line="240" w:lineRule="auto"/>
      </w:pPr>
      <w:r>
        <w:t>Coordinating as a “Placement Volunteer” in Amity University, Noida.</w:t>
      </w:r>
    </w:p>
    <w:p w14:paraId="5C3335AC" w14:textId="77777777" w:rsidR="00BB7044" w:rsidRDefault="00BB7044" w:rsidP="00BB7044">
      <w:pPr>
        <w:pStyle w:val="ListParagraph1"/>
        <w:numPr>
          <w:ilvl w:val="0"/>
          <w:numId w:val="10"/>
        </w:numPr>
        <w:tabs>
          <w:tab w:val="left" w:pos="2880"/>
        </w:tabs>
        <w:autoSpaceDE w:val="0"/>
        <w:spacing w:after="0" w:line="240" w:lineRule="auto"/>
      </w:pPr>
      <w:r>
        <w:t>Participated in Painting Competition at Inter School Level.</w:t>
      </w:r>
    </w:p>
    <w:p w14:paraId="339EFC60" w14:textId="77777777" w:rsidR="005E2AB9" w:rsidRDefault="00BB7044" w:rsidP="00DF7BC3">
      <w:pPr>
        <w:pStyle w:val="ListParagraph1"/>
        <w:numPr>
          <w:ilvl w:val="0"/>
          <w:numId w:val="10"/>
        </w:numPr>
        <w:tabs>
          <w:tab w:val="left" w:pos="2880"/>
        </w:tabs>
        <w:autoSpaceDE w:val="0"/>
        <w:spacing w:after="0" w:line="240" w:lineRule="auto"/>
      </w:pPr>
      <w:r>
        <w:t>Event Coordinator f</w:t>
      </w:r>
      <w:r w:rsidR="00DF7BC3">
        <w:t>or the event “Amity Youth Fest”.</w:t>
      </w:r>
    </w:p>
    <w:p w14:paraId="7544B022" w14:textId="77777777" w:rsidR="00DF7BC3" w:rsidRDefault="00DF7BC3" w:rsidP="00DF7BC3">
      <w:pPr>
        <w:pStyle w:val="ListParagraph1"/>
        <w:tabs>
          <w:tab w:val="left" w:pos="2880"/>
        </w:tabs>
        <w:autoSpaceDE w:val="0"/>
        <w:spacing w:after="0" w:line="240" w:lineRule="auto"/>
      </w:pPr>
    </w:p>
    <w:p w14:paraId="67261092" w14:textId="77777777" w:rsidR="00BB7044" w:rsidRPr="00BB7044" w:rsidRDefault="00BB7044" w:rsidP="00BB7044">
      <w:pPr>
        <w:pBdr>
          <w:top w:val="single" w:sz="12" w:space="1" w:color="000000"/>
          <w:bottom w:val="single" w:sz="24" w:space="1" w:color="000000"/>
        </w:pBdr>
        <w:shd w:val="clear" w:color="auto" w:fill="595959"/>
        <w:spacing w:line="240" w:lineRule="auto"/>
        <w:rPr>
          <w:rFonts w:ascii="Arial" w:hAnsi="Arial" w:cs="Arial"/>
        </w:rPr>
      </w:pPr>
      <w:r>
        <w:rPr>
          <w:color w:val="FFFFFF"/>
        </w:rPr>
        <w:t>Personal Details:</w:t>
      </w:r>
    </w:p>
    <w:p w14:paraId="3A569392" w14:textId="77777777" w:rsidR="00BB7044" w:rsidRDefault="00BB7044" w:rsidP="00BB7044">
      <w:pPr>
        <w:spacing w:line="240" w:lineRule="auto"/>
        <w:ind w:right="-792"/>
        <w:contextualSpacing/>
        <w:rPr>
          <w:rFonts w:ascii="Calibri" w:hAnsi="Calibri" w:cs="Calibri"/>
          <w:b/>
        </w:rPr>
      </w:pPr>
      <w:r>
        <w:rPr>
          <w:rFonts w:ascii="Tahoma" w:hAnsi="Tahoma" w:cs="Tahoma"/>
          <w:sz w:val="14"/>
          <w:szCs w:val="22"/>
        </w:rPr>
        <w:t xml:space="preserve">                </w:t>
      </w:r>
      <w:r>
        <w:rPr>
          <w:rFonts w:ascii="Calibri" w:hAnsi="Calibri" w:cs="Calibri"/>
          <w:b/>
        </w:rPr>
        <w:t>Name</w:t>
      </w:r>
      <w:r>
        <w:rPr>
          <w:rFonts w:ascii="Calibri" w:hAnsi="Calibri" w:cs="Calibri"/>
          <w:b/>
        </w:rPr>
        <w:tab/>
      </w:r>
      <w:r>
        <w:rPr>
          <w:rFonts w:ascii="Calibri" w:hAnsi="Calibri" w:cs="Calibri"/>
          <w:b/>
        </w:rPr>
        <w:tab/>
      </w:r>
      <w:proofErr w:type="gramStart"/>
      <w:r>
        <w:rPr>
          <w:rFonts w:ascii="Calibri" w:hAnsi="Calibri" w:cs="Calibri"/>
          <w:b/>
        </w:rPr>
        <w:tab/>
        <w:t xml:space="preserve"> :</w:t>
      </w:r>
      <w:proofErr w:type="gramEnd"/>
      <w:r>
        <w:rPr>
          <w:rFonts w:ascii="Calibri" w:hAnsi="Calibri" w:cs="Calibri"/>
          <w:b/>
          <w:i/>
        </w:rPr>
        <w:tab/>
      </w:r>
      <w:r>
        <w:rPr>
          <w:rFonts w:ascii="Calibri" w:hAnsi="Calibri" w:cs="Calibri"/>
        </w:rPr>
        <w:t>APOORVA GUPTA</w:t>
      </w:r>
    </w:p>
    <w:p w14:paraId="26681C69" w14:textId="77777777" w:rsidR="00BB7044" w:rsidRDefault="00BB7044" w:rsidP="00BB7044">
      <w:pPr>
        <w:spacing w:line="240" w:lineRule="auto"/>
        <w:ind w:left="-90" w:right="-792" w:firstLine="810"/>
        <w:contextualSpacing/>
        <w:rPr>
          <w:rFonts w:ascii="Calibri" w:eastAsia="Calibri" w:hAnsi="Calibri" w:cs="Calibri"/>
          <w:b/>
        </w:rPr>
      </w:pPr>
      <w:r>
        <w:rPr>
          <w:rFonts w:ascii="Calibri" w:hAnsi="Calibri" w:cs="Calibri"/>
          <w:b/>
        </w:rPr>
        <w:t>Sex</w:t>
      </w:r>
      <w:r>
        <w:rPr>
          <w:rFonts w:ascii="Calibri" w:hAnsi="Calibri" w:cs="Calibri"/>
          <w:b/>
        </w:rPr>
        <w:tab/>
      </w:r>
      <w:r>
        <w:rPr>
          <w:rFonts w:ascii="Calibri" w:hAnsi="Calibri" w:cs="Calibri"/>
          <w:b/>
        </w:rPr>
        <w:tab/>
      </w:r>
      <w:proofErr w:type="gramStart"/>
      <w:r>
        <w:rPr>
          <w:rFonts w:ascii="Calibri" w:hAnsi="Calibri" w:cs="Calibri"/>
          <w:b/>
        </w:rPr>
        <w:tab/>
        <w:t xml:space="preserve"> :</w:t>
      </w:r>
      <w:proofErr w:type="gramEnd"/>
      <w:r>
        <w:rPr>
          <w:rFonts w:ascii="Calibri" w:hAnsi="Calibri" w:cs="Calibri"/>
          <w:b/>
          <w:i/>
        </w:rPr>
        <w:tab/>
      </w:r>
      <w:r>
        <w:rPr>
          <w:rFonts w:ascii="Calibri" w:hAnsi="Calibri" w:cs="Calibri"/>
        </w:rPr>
        <w:t>Female</w:t>
      </w:r>
    </w:p>
    <w:p w14:paraId="0316AFDB" w14:textId="77777777" w:rsidR="00BB7044" w:rsidRDefault="00BB7044" w:rsidP="00BB7044">
      <w:pPr>
        <w:spacing w:line="240" w:lineRule="auto"/>
        <w:ind w:right="-792"/>
        <w:contextualSpacing/>
        <w:rPr>
          <w:rFonts w:ascii="Calibri" w:eastAsia="Calibri" w:hAnsi="Calibri" w:cs="Calibri"/>
          <w:b/>
        </w:rPr>
      </w:pPr>
      <w:r>
        <w:rPr>
          <w:rFonts w:ascii="Calibri" w:eastAsia="Calibri" w:hAnsi="Calibri" w:cs="Calibri"/>
          <w:b/>
        </w:rPr>
        <w:t xml:space="preserve">                </w:t>
      </w:r>
      <w:r>
        <w:rPr>
          <w:rFonts w:ascii="Calibri" w:hAnsi="Calibri" w:cs="Calibri"/>
          <w:b/>
        </w:rPr>
        <w:t xml:space="preserve">Marital Status </w:t>
      </w:r>
      <w:r>
        <w:rPr>
          <w:rFonts w:ascii="Calibri" w:hAnsi="Calibri" w:cs="Calibri"/>
          <w:b/>
        </w:rPr>
        <w:tab/>
        <w:t xml:space="preserve">               </w:t>
      </w:r>
      <w:proofErr w:type="gramStart"/>
      <w:r>
        <w:rPr>
          <w:rFonts w:ascii="Calibri" w:hAnsi="Calibri" w:cs="Calibri"/>
          <w:b/>
        </w:rPr>
        <w:t xml:space="preserve">  :</w:t>
      </w:r>
      <w:proofErr w:type="gramEnd"/>
      <w:r>
        <w:rPr>
          <w:rFonts w:ascii="Calibri" w:hAnsi="Calibri" w:cs="Calibri"/>
          <w:b/>
        </w:rPr>
        <w:tab/>
      </w:r>
      <w:r>
        <w:rPr>
          <w:rFonts w:ascii="Calibri" w:hAnsi="Calibri" w:cs="Calibri"/>
        </w:rPr>
        <w:t>Unmarried</w:t>
      </w:r>
    </w:p>
    <w:p w14:paraId="18651185" w14:textId="77777777" w:rsidR="00BB7044" w:rsidRDefault="00BB7044" w:rsidP="00BB7044">
      <w:pPr>
        <w:spacing w:line="240" w:lineRule="auto"/>
        <w:ind w:right="-792"/>
        <w:contextualSpacing/>
        <w:rPr>
          <w:rFonts w:ascii="Calibri" w:hAnsi="Calibri" w:cs="Calibri"/>
          <w:b/>
        </w:rPr>
      </w:pPr>
      <w:r>
        <w:rPr>
          <w:rFonts w:ascii="Calibri" w:eastAsia="Calibri" w:hAnsi="Calibri" w:cs="Calibri"/>
          <w:b/>
        </w:rPr>
        <w:t xml:space="preserve">                </w:t>
      </w:r>
      <w:r>
        <w:rPr>
          <w:rFonts w:ascii="Calibri" w:hAnsi="Calibri" w:cs="Calibri"/>
          <w:b/>
        </w:rPr>
        <w:t xml:space="preserve">Father’s Name                    </w:t>
      </w:r>
      <w:proofErr w:type="gramStart"/>
      <w:r>
        <w:rPr>
          <w:rFonts w:ascii="Calibri" w:hAnsi="Calibri" w:cs="Calibri"/>
          <w:b/>
        </w:rPr>
        <w:t xml:space="preserve">  :</w:t>
      </w:r>
      <w:proofErr w:type="gramEnd"/>
      <w:r>
        <w:rPr>
          <w:rFonts w:ascii="Calibri" w:hAnsi="Calibri" w:cs="Calibri"/>
        </w:rPr>
        <w:tab/>
        <w:t>Mr. ASHWANI GUPTA</w:t>
      </w:r>
    </w:p>
    <w:p w14:paraId="785DCE31" w14:textId="77777777" w:rsidR="00BB7044" w:rsidRDefault="00BB7044" w:rsidP="00BB7044">
      <w:pPr>
        <w:spacing w:line="240" w:lineRule="auto"/>
        <w:ind w:left="-90" w:right="-792" w:firstLine="810"/>
        <w:contextualSpacing/>
        <w:rPr>
          <w:rFonts w:ascii="Calibri" w:hAnsi="Calibri" w:cs="Calibri"/>
          <w:b/>
        </w:rPr>
      </w:pPr>
      <w:r>
        <w:rPr>
          <w:rFonts w:ascii="Calibri" w:hAnsi="Calibri" w:cs="Calibri"/>
          <w:b/>
        </w:rPr>
        <w:t xml:space="preserve">Languages Known              </w:t>
      </w:r>
      <w:proofErr w:type="gramStart"/>
      <w:r>
        <w:rPr>
          <w:rFonts w:ascii="Calibri" w:hAnsi="Calibri" w:cs="Calibri"/>
          <w:b/>
        </w:rPr>
        <w:t xml:space="preserve">  :</w:t>
      </w:r>
      <w:proofErr w:type="gramEnd"/>
      <w:r>
        <w:rPr>
          <w:rFonts w:ascii="Calibri" w:hAnsi="Calibri" w:cs="Calibri"/>
          <w:b/>
        </w:rPr>
        <w:tab/>
      </w:r>
      <w:r>
        <w:rPr>
          <w:rFonts w:ascii="Calibri" w:hAnsi="Calibri" w:cs="Calibri"/>
        </w:rPr>
        <w:t>English, Hindi, and German (Elementary)</w:t>
      </w:r>
    </w:p>
    <w:p w14:paraId="41BC2B75" w14:textId="77777777" w:rsidR="00BB7044" w:rsidRDefault="00BB7044" w:rsidP="00BB7044">
      <w:pPr>
        <w:spacing w:line="240" w:lineRule="auto"/>
        <w:ind w:left="-90" w:right="-792" w:firstLine="810"/>
        <w:contextualSpacing/>
        <w:rPr>
          <w:rFonts w:ascii="Calibri" w:hAnsi="Calibri" w:cs="Calibri"/>
          <w:b/>
        </w:rPr>
      </w:pPr>
      <w:r>
        <w:rPr>
          <w:rFonts w:ascii="Calibri" w:hAnsi="Calibri" w:cs="Calibri"/>
          <w:b/>
        </w:rPr>
        <w:t xml:space="preserve">Category                               </w:t>
      </w:r>
      <w:proofErr w:type="gramStart"/>
      <w:r>
        <w:rPr>
          <w:rFonts w:ascii="Calibri" w:hAnsi="Calibri" w:cs="Calibri"/>
          <w:b/>
        </w:rPr>
        <w:t xml:space="preserve">  :</w:t>
      </w:r>
      <w:proofErr w:type="gramEnd"/>
      <w:r>
        <w:rPr>
          <w:rFonts w:ascii="Calibri" w:hAnsi="Calibri" w:cs="Calibri"/>
        </w:rPr>
        <w:t xml:space="preserve">             General</w:t>
      </w:r>
    </w:p>
    <w:p w14:paraId="6ADBF281" w14:textId="77777777" w:rsidR="00BB7044" w:rsidRDefault="00BB7044" w:rsidP="00BB7044">
      <w:pPr>
        <w:spacing w:line="240" w:lineRule="auto"/>
        <w:ind w:left="-90" w:right="-792" w:firstLine="810"/>
        <w:contextualSpacing/>
      </w:pPr>
      <w:r>
        <w:rPr>
          <w:rFonts w:ascii="Calibri" w:hAnsi="Calibri" w:cs="Calibri"/>
          <w:b/>
        </w:rPr>
        <w:t xml:space="preserve">Ethnicity                               </w:t>
      </w:r>
      <w:proofErr w:type="gramStart"/>
      <w:r>
        <w:rPr>
          <w:rFonts w:ascii="Calibri" w:hAnsi="Calibri" w:cs="Calibri"/>
          <w:b/>
        </w:rPr>
        <w:t xml:space="preserve">  :</w:t>
      </w:r>
      <w:proofErr w:type="gramEnd"/>
      <w:r>
        <w:rPr>
          <w:rFonts w:ascii="Calibri" w:hAnsi="Calibri" w:cs="Calibri"/>
          <w:b/>
        </w:rPr>
        <w:t xml:space="preserve">              </w:t>
      </w:r>
      <w:r>
        <w:rPr>
          <w:rFonts w:ascii="Calibri" w:hAnsi="Calibri" w:cs="Calibri"/>
        </w:rPr>
        <w:t>Asian</w:t>
      </w:r>
    </w:p>
    <w:p w14:paraId="12F33840" w14:textId="77777777" w:rsidR="00BB7044" w:rsidRDefault="00BB7044" w:rsidP="00BB7044">
      <w:pPr>
        <w:spacing w:line="240" w:lineRule="auto"/>
        <w:jc w:val="both"/>
      </w:pPr>
    </w:p>
    <w:p w14:paraId="17C1AC9E" w14:textId="77777777" w:rsidR="00BB7044" w:rsidRDefault="00BB7044" w:rsidP="00BB7044">
      <w:pPr>
        <w:spacing w:line="240" w:lineRule="auto"/>
        <w:jc w:val="both"/>
        <w:rPr>
          <w:rFonts w:ascii="Palatino Linotype" w:eastAsia="Arial Unicode MS" w:hAnsi="Palatino Linotype" w:cs="Palatino Linotype"/>
        </w:rPr>
      </w:pPr>
      <w:r>
        <w:rPr>
          <w:rFonts w:ascii="Palatino Linotype" w:eastAsia="Arial Unicode MS" w:hAnsi="Palatino Linotype" w:cs="Palatino Linotype"/>
          <w:b/>
        </w:rPr>
        <w:t>Declaration</w:t>
      </w:r>
    </w:p>
    <w:p w14:paraId="7C07FA2B" w14:textId="77777777" w:rsidR="00BB7044" w:rsidRDefault="00BB7044" w:rsidP="00BB7044">
      <w:pPr>
        <w:spacing w:line="240" w:lineRule="auto"/>
        <w:jc w:val="both"/>
        <w:rPr>
          <w:rFonts w:ascii="Calibri" w:hAnsi="Calibri" w:cs="Calibri"/>
          <w:b/>
        </w:rPr>
      </w:pPr>
      <w:r>
        <w:rPr>
          <w:rFonts w:ascii="Palatino Linotype" w:eastAsia="Arial Unicode MS" w:hAnsi="Palatino Linotype" w:cs="Palatino Linotype"/>
        </w:rPr>
        <w:t>I hereby declare that the information furnished above is true to the best of my knowledge.</w:t>
      </w:r>
    </w:p>
    <w:p w14:paraId="59153C7B" w14:textId="77777777" w:rsidR="00015F0A" w:rsidRPr="00BB7044" w:rsidRDefault="00BB7044" w:rsidP="00BB7044">
      <w:pPr>
        <w:pStyle w:val="ListParagraph1"/>
        <w:tabs>
          <w:tab w:val="left" w:pos="2880"/>
        </w:tabs>
        <w:autoSpaceDE w:val="0"/>
        <w:spacing w:after="0" w:line="240" w:lineRule="auto"/>
        <w:ind w:left="0"/>
        <w:sectPr w:rsidR="00015F0A" w:rsidRPr="00BB7044" w:rsidSect="000C2287">
          <w:pgSz w:w="11907" w:h="16839" w:code="9"/>
          <w:pgMar w:top="557" w:right="1162" w:bottom="730" w:left="1724" w:header="720" w:footer="720" w:gutter="0"/>
          <w:pgBorders>
            <w:top w:val="threeDEngrave" w:sz="18" w:space="3" w:color="000000"/>
            <w:left w:val="threeDEngrave" w:sz="18" w:space="31" w:color="000000"/>
            <w:bottom w:val="threeDEmboss" w:sz="18" w:space="12" w:color="000000"/>
            <w:right w:val="threeDEmboss" w:sz="18" w:space="31" w:color="000000"/>
          </w:pgBorders>
          <w:cols w:space="720"/>
          <w:docGrid w:linePitch="360"/>
        </w:sectPr>
      </w:pPr>
      <w:r>
        <w:rPr>
          <w:rFonts w:ascii="Calibri" w:eastAsia="Calibri" w:hAnsi="Calibri" w:cs="Calibri"/>
          <w:b/>
        </w:rPr>
        <w:t xml:space="preserve"> </w:t>
      </w:r>
      <w:r>
        <w:rPr>
          <w:rFonts w:ascii="Calibri" w:hAnsi="Calibri" w:cs="Calibri"/>
          <w:b/>
        </w:rPr>
        <w:t>Apoorva Gupt</w:t>
      </w:r>
      <w:r w:rsidR="00180498">
        <w:rPr>
          <w:rFonts w:ascii="Calibri" w:hAnsi="Calibri" w:cs="Calibri"/>
          <w:b/>
        </w:rPr>
        <w:t>a</w:t>
      </w:r>
    </w:p>
    <w:p w14:paraId="1EBE1413" w14:textId="77777777" w:rsidR="00015F0A" w:rsidRPr="00015F0A" w:rsidRDefault="00015F0A" w:rsidP="00C92B97">
      <w:pPr>
        <w:pStyle w:val="ListParagraph2"/>
        <w:tabs>
          <w:tab w:val="left" w:pos="7200"/>
        </w:tabs>
        <w:spacing w:line="240" w:lineRule="auto"/>
        <w:ind w:left="0" w:right="-720"/>
        <w:jc w:val="both"/>
        <w:rPr>
          <w:rFonts w:ascii="Arial" w:eastAsia="Arial Unicode MS" w:hAnsi="Arial" w:cs="Arial"/>
        </w:rPr>
      </w:pPr>
    </w:p>
    <w:sectPr w:rsidR="00015F0A" w:rsidRPr="00015F0A" w:rsidSect="00DC0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oxima Nov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2090609D"/>
    <w:multiLevelType w:val="multilevel"/>
    <w:tmpl w:val="4176CD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DAA5378"/>
    <w:multiLevelType w:val="hybridMultilevel"/>
    <w:tmpl w:val="D41CF04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3AE2CAA"/>
    <w:multiLevelType w:val="hybridMultilevel"/>
    <w:tmpl w:val="811EE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7F00C77"/>
    <w:multiLevelType w:val="hybridMultilevel"/>
    <w:tmpl w:val="E4D420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0"/>
  </w:num>
  <w:num w:numId="5">
    <w:abstractNumId w:val="1"/>
  </w:num>
  <w:num w:numId="6">
    <w:abstractNumId w:val="2"/>
  </w:num>
  <w:num w:numId="7">
    <w:abstractNumId w:val="3"/>
  </w:num>
  <w:num w:numId="8">
    <w:abstractNumId w:val="5"/>
  </w:num>
  <w:num w:numId="9">
    <w:abstractNumId w:val="7"/>
  </w:num>
  <w:num w:numId="10">
    <w:abstractNumId w:val="8"/>
  </w:num>
  <w:num w:numId="11">
    <w:abstractNumId w:val="9"/>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E7"/>
    <w:rsid w:val="00015F0A"/>
    <w:rsid w:val="000234AC"/>
    <w:rsid w:val="0009338F"/>
    <w:rsid w:val="000A518C"/>
    <w:rsid w:val="000C2287"/>
    <w:rsid w:val="000E49C5"/>
    <w:rsid w:val="000E6CDD"/>
    <w:rsid w:val="00140CE0"/>
    <w:rsid w:val="00180498"/>
    <w:rsid w:val="00190705"/>
    <w:rsid w:val="001F6819"/>
    <w:rsid w:val="002A3786"/>
    <w:rsid w:val="002E2586"/>
    <w:rsid w:val="00356AE2"/>
    <w:rsid w:val="00501BA3"/>
    <w:rsid w:val="00554556"/>
    <w:rsid w:val="005E2AB9"/>
    <w:rsid w:val="006F01AF"/>
    <w:rsid w:val="007151DD"/>
    <w:rsid w:val="007366DD"/>
    <w:rsid w:val="007E2FD8"/>
    <w:rsid w:val="00837E0C"/>
    <w:rsid w:val="00883231"/>
    <w:rsid w:val="008D44FE"/>
    <w:rsid w:val="008D4C00"/>
    <w:rsid w:val="00926194"/>
    <w:rsid w:val="0097694E"/>
    <w:rsid w:val="0097737C"/>
    <w:rsid w:val="00982A5C"/>
    <w:rsid w:val="009B3ECE"/>
    <w:rsid w:val="009B4ED5"/>
    <w:rsid w:val="00A25598"/>
    <w:rsid w:val="00A978F1"/>
    <w:rsid w:val="00AB42FA"/>
    <w:rsid w:val="00AD1C9D"/>
    <w:rsid w:val="00AE403B"/>
    <w:rsid w:val="00B42E8B"/>
    <w:rsid w:val="00BB7044"/>
    <w:rsid w:val="00BC4B74"/>
    <w:rsid w:val="00C25917"/>
    <w:rsid w:val="00C92B97"/>
    <w:rsid w:val="00C96692"/>
    <w:rsid w:val="00CD28E7"/>
    <w:rsid w:val="00D37E8C"/>
    <w:rsid w:val="00DC0CBF"/>
    <w:rsid w:val="00DE4C08"/>
    <w:rsid w:val="00DF7BC3"/>
    <w:rsid w:val="00EF6D91"/>
    <w:rsid w:val="00EF783E"/>
    <w:rsid w:val="00F4301D"/>
    <w:rsid w:val="00FB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1CBE"/>
  <w15:docId w15:val="{CCC873D9-939E-493D-8C57-93B2748C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E7"/>
    <w:pPr>
      <w:widowControl w:val="0"/>
      <w:suppressAutoHyphens/>
    </w:pPr>
    <w:rPr>
      <w:rFonts w:ascii="Times New Roman" w:eastAsia="SimSun" w:hAnsi="Times New Roman" w:cs="Times New Roman"/>
      <w:color w:val="000000"/>
      <w:sz w:val="20"/>
      <w:szCs w:val="20"/>
      <w:lang w:val="en-US" w:eastAsia="ja-JP"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reformattedCharChar">
    <w:name w:val="HTML Preformatted Char Char"/>
    <w:basedOn w:val="Normal"/>
    <w:rsid w:val="00CD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color w:val="auto"/>
    </w:rPr>
  </w:style>
  <w:style w:type="paragraph" w:customStyle="1" w:styleId="ListParagraph2">
    <w:name w:val="List Paragraph2"/>
    <w:basedOn w:val="Normal"/>
    <w:rsid w:val="00CD28E7"/>
    <w:pPr>
      <w:ind w:left="720"/>
      <w:contextualSpacing/>
    </w:pPr>
  </w:style>
  <w:style w:type="character" w:styleId="Hyperlink">
    <w:name w:val="Hyperlink"/>
    <w:basedOn w:val="DefaultParagraphFont"/>
    <w:rsid w:val="00CD28E7"/>
    <w:rPr>
      <w:color w:val="0000FF"/>
    </w:rPr>
  </w:style>
  <w:style w:type="paragraph" w:customStyle="1" w:styleId="ListParagraph1">
    <w:name w:val="List Paragraph1"/>
    <w:basedOn w:val="Normal"/>
    <w:rsid w:val="00CD28E7"/>
    <w:pPr>
      <w:ind w:left="720"/>
      <w:contextualSpacing/>
    </w:pPr>
  </w:style>
  <w:style w:type="paragraph" w:styleId="Salutation">
    <w:name w:val="Salutation"/>
    <w:basedOn w:val="Normal"/>
    <w:link w:val="SalutationChar"/>
    <w:rsid w:val="00CD28E7"/>
    <w:pPr>
      <w:suppressLineNumbers/>
      <w:spacing w:after="0" w:line="240" w:lineRule="auto"/>
    </w:pPr>
    <w:rPr>
      <w:color w:val="auto"/>
    </w:rPr>
  </w:style>
  <w:style w:type="character" w:customStyle="1" w:styleId="SalutationChar">
    <w:name w:val="Salutation Char"/>
    <w:basedOn w:val="DefaultParagraphFont"/>
    <w:link w:val="Salutation"/>
    <w:rsid w:val="00CD28E7"/>
    <w:rPr>
      <w:rFonts w:ascii="Times New Roman" w:eastAsia="SimSun" w:hAnsi="Times New Roman" w:cs="Times New Roman"/>
      <w:sz w:val="20"/>
      <w:szCs w:val="20"/>
      <w:lang w:val="en-US" w:eastAsia="ja-JP" w:bidi="hi-IN"/>
    </w:rPr>
  </w:style>
  <w:style w:type="paragraph" w:styleId="ListParagraph">
    <w:name w:val="List Paragraph"/>
    <w:basedOn w:val="Normal"/>
    <w:uiPriority w:val="34"/>
    <w:qFormat/>
    <w:rsid w:val="00CD28E7"/>
    <w:pPr>
      <w:ind w:left="720"/>
      <w:contextualSpacing/>
    </w:pPr>
    <w:rPr>
      <w:rFonts w:cs="Mangal"/>
      <w:szCs w:val="18"/>
    </w:rPr>
  </w:style>
  <w:style w:type="character" w:customStyle="1" w:styleId="WW8Num3z0">
    <w:name w:val="WW8Num3z0"/>
    <w:rsid w:val="00BB7044"/>
    <w:rPr>
      <w:rFonts w:ascii="Wingdings" w:hAnsi="Wingdings" w:cs="Wingdings"/>
    </w:rPr>
  </w:style>
  <w:style w:type="paragraph" w:customStyle="1" w:styleId="Normal1">
    <w:name w:val="Normal1"/>
    <w:rsid w:val="009B4ED5"/>
    <w:pPr>
      <w:pBdr>
        <w:top w:val="nil"/>
        <w:left w:val="nil"/>
        <w:bottom w:val="nil"/>
        <w:right w:val="nil"/>
        <w:between w:val="nil"/>
      </w:pBdr>
      <w:spacing w:before="80" w:after="0" w:line="288" w:lineRule="auto"/>
    </w:pPr>
    <w:rPr>
      <w:rFonts w:ascii="Proxima Nova" w:eastAsia="Proxima Nova" w:hAnsi="Proxima Nova" w:cs="Proxima Nova"/>
      <w:color w:val="00000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mh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Aakash Saini</dc:creator>
  <cp:lastModifiedBy>Apoorva Gupta</cp:lastModifiedBy>
  <cp:revision>2</cp:revision>
  <cp:lastPrinted>2020-02-05T13:03:00Z</cp:lastPrinted>
  <dcterms:created xsi:type="dcterms:W3CDTF">2021-06-24T15:27:00Z</dcterms:created>
  <dcterms:modified xsi:type="dcterms:W3CDTF">2021-06-24T15:27:00Z</dcterms:modified>
</cp:coreProperties>
</file>